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63" w:rsidRPr="0003310E" w:rsidRDefault="00BC0463" w:rsidP="00340D6D">
      <w:pPr>
        <w:spacing w:line="360" w:lineRule="auto"/>
        <w:jc w:val="both"/>
        <w:rPr>
          <w:rFonts w:cstheme="minorHAnsi"/>
          <w:b/>
          <w:u w:val="single"/>
          <w:lang w:eastAsia="ar-SA"/>
        </w:rPr>
      </w:pPr>
      <w:bookmarkStart w:id="0" w:name="_GoBack"/>
      <w:bookmarkEnd w:id="0"/>
      <w:r w:rsidRPr="0003310E">
        <w:rPr>
          <w:rFonts w:cstheme="minorHAnsi"/>
          <w:b/>
          <w:u w:val="single"/>
          <w:lang w:eastAsia="ar-SA"/>
        </w:rPr>
        <w:t>Ι. ΓΕΝΙΚΕΣ ΤΕΧΝΙΚΕΣ ΠΡΟΔΙΑΓΡΑΦΕΣ</w:t>
      </w:r>
    </w:p>
    <w:p w:rsidR="00706422"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Άρθρο 1.</w:t>
      </w: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ΥΠΟΧΡΕΩΣΕΙΣ ΤΟΥ ΑΝΑΔΟΧΟΥ</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Ο ανάδοχος αναλαμβάνει την καθαριότητα και την απολύμανση των κτιριακών εγκαταστάσεων και των εν γένει χώρων του Γ.Ν-Κ.Υ Νεάπολης «Διαλυνάκειο»</w:t>
      </w:r>
      <w:r w:rsidRPr="0003310E">
        <w:rPr>
          <w:rFonts w:cstheme="minorHAnsi"/>
        </w:rPr>
        <w:t>,</w:t>
      </w:r>
      <w:r w:rsidRPr="0003310E">
        <w:rPr>
          <w:rFonts w:cstheme="minorHAnsi"/>
          <w:lang w:eastAsia="ar-SA"/>
        </w:rPr>
        <w:t xml:space="preserve"> εκτάσεως όπως αναφέρεται παρακάτω, για όλες τις ημέρες του χρόνου, υπό τους παρακάτω όρους και προϋποθέσεις.</w:t>
      </w:r>
    </w:p>
    <w:p w:rsidR="00BC0463" w:rsidRPr="0003310E" w:rsidRDefault="00BC0463" w:rsidP="00340D6D">
      <w:pPr>
        <w:widowControl w:val="0"/>
        <w:suppressAutoHyphens/>
        <w:spacing w:line="360" w:lineRule="auto"/>
        <w:ind w:left="284"/>
        <w:jc w:val="both"/>
        <w:rPr>
          <w:rFonts w:cstheme="minorHAnsi"/>
          <w:u w:val="single"/>
          <w:lang w:eastAsia="ar-SA"/>
        </w:rPr>
      </w:pPr>
      <w:r w:rsidRPr="0003310E">
        <w:rPr>
          <w:rFonts w:cstheme="minorHAnsi"/>
          <w:u w:val="single"/>
          <w:lang w:eastAsia="ar-SA"/>
        </w:rPr>
        <w:t>Έκταση Γ.Ν-Κ.Υ Νεάπολης «Διαλυνάκειο»</w:t>
      </w:r>
      <w:r w:rsidRPr="0003310E">
        <w:rPr>
          <w:rFonts w:cstheme="minorHAnsi"/>
          <w:u w:val="single"/>
        </w:rPr>
        <w:t>,</w:t>
      </w:r>
    </w:p>
    <w:p w:rsidR="005A640D" w:rsidRPr="0003310E" w:rsidRDefault="00BC0463" w:rsidP="005A640D">
      <w:pPr>
        <w:widowControl w:val="0"/>
        <w:suppressAutoHyphens/>
        <w:spacing w:line="360" w:lineRule="auto"/>
        <w:ind w:left="284"/>
        <w:jc w:val="both"/>
        <w:rPr>
          <w:rFonts w:cstheme="minorHAnsi"/>
          <w:lang w:eastAsia="ar-SA"/>
        </w:rPr>
      </w:pPr>
      <w:r w:rsidRPr="0003310E">
        <w:rPr>
          <w:rFonts w:cstheme="minorHAnsi"/>
          <w:lang w:eastAsia="ar-SA"/>
        </w:rPr>
        <w:t>Α. Γ.Ν-Κ.Υ Νεάπολης «</w:t>
      </w:r>
      <w:proofErr w:type="spellStart"/>
      <w:r w:rsidRPr="0003310E">
        <w:rPr>
          <w:rFonts w:cstheme="minorHAnsi"/>
          <w:lang w:eastAsia="ar-SA"/>
        </w:rPr>
        <w:t>Διαλυνάκειο</w:t>
      </w:r>
      <w:proofErr w:type="spellEnd"/>
      <w:r w:rsidRPr="0003310E">
        <w:rPr>
          <w:rFonts w:cstheme="minorHAnsi"/>
          <w:lang w:eastAsia="ar-SA"/>
        </w:rPr>
        <w:t>»: Υπαίθριοι-</w:t>
      </w:r>
      <w:proofErr w:type="spellStart"/>
      <w:r w:rsidRPr="0003310E">
        <w:rPr>
          <w:rFonts w:cstheme="minorHAnsi"/>
          <w:lang w:eastAsia="ar-SA"/>
        </w:rPr>
        <w:t>αύλιοι</w:t>
      </w:r>
      <w:proofErr w:type="spellEnd"/>
      <w:r w:rsidRPr="0003310E">
        <w:rPr>
          <w:rFonts w:cstheme="minorHAnsi"/>
          <w:lang w:eastAsia="ar-SA"/>
        </w:rPr>
        <w:t xml:space="preserve"> χώροι:</w:t>
      </w:r>
      <w:r w:rsidR="00087701">
        <w:rPr>
          <w:rFonts w:cstheme="minorHAnsi"/>
          <w:lang w:eastAsia="ar-SA"/>
        </w:rPr>
        <w:t xml:space="preserve"> </w:t>
      </w:r>
      <w:r w:rsidRPr="0003310E">
        <w:rPr>
          <w:rFonts w:cstheme="minorHAnsi"/>
          <w:lang w:eastAsia="ar-SA"/>
        </w:rPr>
        <w:t xml:space="preserve">681,95 </w:t>
      </w:r>
      <w:proofErr w:type="spellStart"/>
      <w:r w:rsidRPr="0003310E">
        <w:rPr>
          <w:rFonts w:cstheme="minorHAnsi"/>
          <w:lang w:eastAsia="ar-SA"/>
        </w:rPr>
        <w:t>τ.μ</w:t>
      </w:r>
      <w:proofErr w:type="spellEnd"/>
      <w:r w:rsidRPr="0003310E">
        <w:rPr>
          <w:rFonts w:cstheme="minorHAnsi"/>
          <w:lang w:eastAsia="ar-SA"/>
        </w:rPr>
        <w:t>., Εσωτερικοί χώροι: 3022,51τ.μ.</w:t>
      </w:r>
    </w:p>
    <w:p w:rsidR="005A640D" w:rsidRPr="0003310E" w:rsidRDefault="005A640D" w:rsidP="005A640D">
      <w:pPr>
        <w:pStyle w:val="a5"/>
        <w:widowControl w:val="0"/>
        <w:numPr>
          <w:ilvl w:val="0"/>
          <w:numId w:val="2"/>
        </w:numPr>
        <w:tabs>
          <w:tab w:val="clear" w:pos="643"/>
          <w:tab w:val="num" w:pos="644"/>
        </w:tabs>
        <w:suppressAutoHyphens/>
        <w:spacing w:line="360" w:lineRule="auto"/>
        <w:ind w:left="644"/>
        <w:jc w:val="both"/>
        <w:rPr>
          <w:rFonts w:cstheme="minorHAnsi"/>
          <w:lang w:eastAsia="ar-SA"/>
        </w:rPr>
      </w:pPr>
      <w:r w:rsidRPr="0003310E">
        <w:rPr>
          <w:rFonts w:cstheme="minorHAnsi"/>
          <w:lang w:eastAsia="ar-SA"/>
        </w:rPr>
        <w:t xml:space="preserve">Η παροχή υπηρεσιών καθαριότητας αφορά </w:t>
      </w:r>
      <w:r w:rsidR="009D5FCA">
        <w:rPr>
          <w:rFonts w:cstheme="minorHAnsi"/>
          <w:b/>
          <w:lang w:eastAsia="ar-SA"/>
        </w:rPr>
        <w:t>χρονικό διάστημα 6 μήνες</w:t>
      </w:r>
      <w:r w:rsidRPr="0003310E">
        <w:rPr>
          <w:rFonts w:cstheme="minorHAnsi"/>
          <w:lang w:eastAsia="ar-SA"/>
        </w:rPr>
        <w:t xml:space="preserve"> και εκτελείται με</w:t>
      </w:r>
      <w:r w:rsidR="00417777" w:rsidRPr="0003310E">
        <w:rPr>
          <w:rFonts w:cstheme="minorHAnsi"/>
          <w:lang w:eastAsia="ar-SA"/>
        </w:rPr>
        <w:t>:</w:t>
      </w:r>
    </w:p>
    <w:p w:rsidR="00417777" w:rsidRPr="0003310E" w:rsidRDefault="00087701" w:rsidP="00417777">
      <w:pPr>
        <w:pStyle w:val="a5"/>
        <w:widowControl w:val="0"/>
        <w:suppressAutoHyphens/>
        <w:spacing w:line="360" w:lineRule="auto"/>
        <w:ind w:left="644"/>
        <w:jc w:val="both"/>
        <w:rPr>
          <w:rFonts w:cstheme="minorHAnsi"/>
          <w:b/>
          <w:lang w:eastAsia="ar-SA"/>
        </w:rPr>
      </w:pPr>
      <w:proofErr w:type="spellStart"/>
      <w:r>
        <w:rPr>
          <w:rFonts w:cstheme="minorHAnsi"/>
          <w:b/>
          <w:lang w:eastAsia="ar-SA"/>
        </w:rPr>
        <w:t>Τεσσερα</w:t>
      </w:r>
      <w:proofErr w:type="spellEnd"/>
      <w:r>
        <w:rPr>
          <w:rFonts w:cstheme="minorHAnsi"/>
          <w:b/>
          <w:lang w:eastAsia="ar-SA"/>
        </w:rPr>
        <w:t xml:space="preserve"> (4</w:t>
      </w:r>
      <w:r w:rsidR="00417777" w:rsidRPr="0003310E">
        <w:rPr>
          <w:rFonts w:cstheme="minorHAnsi"/>
          <w:b/>
          <w:lang w:eastAsia="ar-SA"/>
        </w:rPr>
        <w:t>) άτομα προσωπικό καθαριότητας</w:t>
      </w:r>
    </w:p>
    <w:p w:rsidR="00417777" w:rsidRPr="0003310E" w:rsidRDefault="00417777" w:rsidP="00417777">
      <w:pPr>
        <w:pStyle w:val="a5"/>
        <w:widowControl w:val="0"/>
        <w:suppressAutoHyphens/>
        <w:spacing w:line="360" w:lineRule="auto"/>
        <w:ind w:left="644"/>
        <w:jc w:val="both"/>
        <w:rPr>
          <w:rFonts w:cstheme="minorHAnsi"/>
          <w:b/>
          <w:lang w:eastAsia="ar-SA"/>
        </w:rPr>
      </w:pPr>
      <w:r w:rsidRPr="0003310E">
        <w:rPr>
          <w:rFonts w:cstheme="minorHAnsi"/>
          <w:b/>
          <w:lang w:eastAsia="ar-SA"/>
        </w:rPr>
        <w:t>Με οκτάωρη ημερήσια απασχόληση</w:t>
      </w:r>
    </w:p>
    <w:p w:rsidR="00417777" w:rsidRPr="0003310E" w:rsidRDefault="00417777" w:rsidP="00417777">
      <w:pPr>
        <w:pStyle w:val="a5"/>
        <w:widowControl w:val="0"/>
        <w:suppressAutoHyphens/>
        <w:spacing w:line="360" w:lineRule="auto"/>
        <w:ind w:left="644"/>
        <w:jc w:val="both"/>
        <w:rPr>
          <w:rFonts w:cstheme="minorHAnsi"/>
          <w:b/>
          <w:lang w:eastAsia="ar-SA"/>
        </w:rPr>
      </w:pPr>
      <w:r w:rsidRPr="0003310E">
        <w:rPr>
          <w:rFonts w:cstheme="minorHAnsi"/>
          <w:b/>
          <w:lang w:eastAsia="ar-SA"/>
        </w:rPr>
        <w:t>Σαράντα (40) ώρες εβδομαδιαίως</w:t>
      </w:r>
    </w:p>
    <w:p w:rsidR="00417777" w:rsidRPr="00087701" w:rsidRDefault="00417777" w:rsidP="00087701">
      <w:pPr>
        <w:pStyle w:val="Web"/>
        <w:spacing w:before="0" w:beforeAutospacing="0" w:after="0" w:line="360" w:lineRule="auto"/>
        <w:jc w:val="both"/>
        <w:rPr>
          <w:rFonts w:asciiTheme="minorHAnsi" w:hAnsiTheme="minorHAnsi" w:cstheme="minorHAnsi"/>
          <w:b/>
          <w:sz w:val="22"/>
          <w:szCs w:val="22"/>
        </w:rPr>
      </w:pPr>
      <w:r w:rsidRPr="0003310E">
        <w:rPr>
          <w:rFonts w:asciiTheme="minorHAnsi" w:hAnsiTheme="minorHAnsi" w:cstheme="minorHAnsi"/>
          <w:b/>
          <w:sz w:val="22"/>
          <w:szCs w:val="22"/>
        </w:rPr>
        <w:t>Σε περίπτωση απουσίας εργαζομένου, ο ανάδοχος υποχρεούται σε άμεση αντικατάσταση, χωρίς πρόσθετη οικονομική επιβάρυνση της Αναθέτουσας Αρχής.</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Σε όλα τα στάδια της παροχής υπηρεσιών ο ανάδοχος υποχρεούται να τηρεί τη νομοθεσία, τις κείμενες υγειονομικές και αστυκτηνιατρικές διατάξεις, τον εσωτερικό κανονισμό λειτουργίας του Νοσοκομείου και τις διαδικασίες που τηρούνται σε αυτό.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Ο καθαρισμός των χώρων θα γίνετα</w:t>
      </w:r>
      <w:r w:rsidR="00B659C9" w:rsidRPr="0003310E">
        <w:rPr>
          <w:rFonts w:cstheme="minorHAnsi"/>
          <w:lang w:eastAsia="ar-SA"/>
        </w:rPr>
        <w:t xml:space="preserve">ι </w:t>
      </w:r>
      <w:r w:rsidR="00B659C9" w:rsidRPr="0003310E">
        <w:rPr>
          <w:rFonts w:cstheme="minorHAnsi"/>
          <w:b/>
          <w:lang w:eastAsia="ar-SA"/>
        </w:rPr>
        <w:t>καθημερινά πρωί-απόγευμα περιλαμβανομένων</w:t>
      </w:r>
      <w:r w:rsidRPr="0003310E">
        <w:rPr>
          <w:rFonts w:cstheme="minorHAnsi"/>
          <w:b/>
          <w:lang w:eastAsia="ar-SA"/>
        </w:rPr>
        <w:t xml:space="preserve"> </w:t>
      </w:r>
      <w:r w:rsidR="00B659C9" w:rsidRPr="0003310E">
        <w:rPr>
          <w:rFonts w:cstheme="minorHAnsi"/>
          <w:b/>
          <w:lang w:eastAsia="ar-SA"/>
        </w:rPr>
        <w:t>των σαββατοκύριακων</w:t>
      </w:r>
      <w:r w:rsidRPr="0003310E">
        <w:rPr>
          <w:rFonts w:cstheme="minorHAnsi"/>
          <w:b/>
          <w:lang w:eastAsia="ar-SA"/>
        </w:rPr>
        <w:t>,</w:t>
      </w:r>
      <w:r w:rsidR="00B659C9" w:rsidRPr="0003310E">
        <w:rPr>
          <w:rFonts w:cstheme="minorHAnsi"/>
          <w:b/>
          <w:lang w:eastAsia="ar-SA"/>
        </w:rPr>
        <w:t xml:space="preserve"> αργιών και εξαιρετέων ημερών</w:t>
      </w:r>
      <w:r w:rsidRPr="0003310E">
        <w:rPr>
          <w:rFonts w:cstheme="minorHAnsi"/>
          <w:b/>
          <w:lang w:eastAsia="ar-SA"/>
        </w:rPr>
        <w:t xml:space="preserve">, </w:t>
      </w:r>
      <w:r w:rsidR="00417777" w:rsidRPr="0003310E">
        <w:rPr>
          <w:rFonts w:cstheme="minorHAnsi"/>
          <w:b/>
          <w:lang w:eastAsia="ar-SA"/>
        </w:rPr>
        <w:t>με εξαίρεση μόνο τις νυχτερινές ώρες,</w:t>
      </w:r>
      <w:r w:rsidR="00417777" w:rsidRPr="0003310E">
        <w:rPr>
          <w:rFonts w:cstheme="minorHAnsi"/>
          <w:lang w:eastAsia="ar-SA"/>
        </w:rPr>
        <w:t xml:space="preserve"> σύμφωνα με τις λειτουργικές ανάγκες του Νοσοκομείου, </w:t>
      </w:r>
      <w:r w:rsidR="007F1113">
        <w:t>περιλαμβάνει το σύνολο των τμημάτων και των χώρων των μονάδων, συμπεριλαμβανομένων των υπηρεσιών πλύσης ιματισμού</w:t>
      </w:r>
      <w:r w:rsidR="007F1113">
        <w:rPr>
          <w:rFonts w:cstheme="minorHAnsi"/>
          <w:lang w:eastAsia="ar-SA"/>
        </w:rPr>
        <w:t>,</w:t>
      </w:r>
      <w:r w:rsidRPr="0003310E">
        <w:rPr>
          <w:rFonts w:cstheme="minorHAnsi"/>
          <w:lang w:eastAsia="ar-SA"/>
        </w:rPr>
        <w:t xml:space="preserve"> που απαρτίζουν το Γ.Ν-Κ.Υ Νεάπολης «Διαλυνάκειο» που κατά την κατάρτιση της σύμβασης λειτουργούν και χρησιμοποιούνται</w:t>
      </w:r>
      <w:r w:rsidR="00B659C9" w:rsidRPr="0003310E">
        <w:rPr>
          <w:rFonts w:cstheme="minorHAnsi"/>
          <w:lang w:eastAsia="ar-SA"/>
        </w:rPr>
        <w:t xml:space="preserve">, </w:t>
      </w:r>
      <w:r w:rsidR="00B659C9" w:rsidRPr="0003310E">
        <w:rPr>
          <w:rFonts w:cstheme="minorHAnsi"/>
          <w:b/>
          <w:lang w:eastAsia="ar-SA"/>
        </w:rPr>
        <w:t>καθώς και τους χώρους των Π.Ι που ανήκουν στο ΓΝ-ΚΥ Νεάπολης «</w:t>
      </w:r>
      <w:proofErr w:type="spellStart"/>
      <w:r w:rsidR="00B659C9" w:rsidRPr="0003310E">
        <w:rPr>
          <w:rFonts w:cstheme="minorHAnsi"/>
          <w:b/>
          <w:lang w:eastAsia="ar-SA"/>
        </w:rPr>
        <w:t>Διαλυνάκειο</w:t>
      </w:r>
      <w:proofErr w:type="spellEnd"/>
      <w:r w:rsidR="00B659C9" w:rsidRPr="0003310E">
        <w:rPr>
          <w:rFonts w:cstheme="minorHAnsi"/>
          <w:b/>
          <w:lang w:eastAsia="ar-SA"/>
        </w:rPr>
        <w:t>»</w:t>
      </w:r>
      <w:r w:rsidR="00153DA3" w:rsidRPr="0003310E">
        <w:rPr>
          <w:rFonts w:cstheme="minorHAnsi"/>
          <w:b/>
          <w:lang w:eastAsia="ar-SA"/>
        </w:rPr>
        <w:t xml:space="preserve"> με συχνότητα που θα καθορίζεται από τη Διοίκηση και την Επιτροπή Νοσοκομειακών Λοιμώξεων</w:t>
      </w:r>
      <w:r w:rsidR="00B659C9" w:rsidRPr="0003310E">
        <w:rPr>
          <w:rFonts w:cstheme="minorHAnsi"/>
          <w:b/>
          <w:lang w:eastAsia="ar-SA"/>
        </w:rPr>
        <w:t>.</w:t>
      </w:r>
      <w:r w:rsidR="00B659C9" w:rsidRPr="0003310E">
        <w:rPr>
          <w:rFonts w:cstheme="minorHAnsi"/>
          <w:lang w:eastAsia="ar-SA"/>
        </w:rPr>
        <w:t xml:space="preserve"> </w:t>
      </w:r>
      <w:r w:rsidRPr="0003310E">
        <w:rPr>
          <w:rFonts w:cstheme="minorHAnsi"/>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Γ.Ν-Κ.Υ Νεάπολης «Διαλυνάκειο» που κατά τη κατάρτιση της σύμβασης δεν χρησιμοποιούνται. Η συμμετοχή στην παρούσα σημαίνει γνώση εκ μέρους του αναδόχου των χώρων του Γ.Ν-</w:t>
      </w:r>
      <w:r w:rsidRPr="0003310E">
        <w:rPr>
          <w:rFonts w:cstheme="minorHAnsi"/>
          <w:lang w:eastAsia="ar-SA"/>
        </w:rPr>
        <w:lastRenderedPageBreak/>
        <w:t>Κ.Υ Νεάπολης «Διαλυνάκειο» που σήμερα χρησιμοποιούνται και λειτουργούν και της εκτάσεως αυτών, ακόμη κι αν δεν αναφέρονται ρητά στην παρούσα  ή υπάρχει εύλογη απόκλιση στην έκτασή τους. Για τον λόγο αυτό ο υποψήφιος ανάδοχος υποχρεούται να υποβάλει μαζί με την προσφορά του (στον φάκελο τεχνικής προσφοράς) υπεύθυνη δήλωση στην οποία να δηλώνουν ότι έχουν λάβει γνώση των συνθηκών του έργου, ότι επισκέφτηκαν και επιθεώρησαν τους υπό καθαρισμό χώρους και έλαβαν γνώση όλων των γενικών και ειδικών συνθηκών.</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Η υπηρεσία έχει το δικαίωμα να αναθέσει στον ανάδοχο πρόσθετες εργασίες πέραν των συμβατικών σε ποσοστό μέχρι 30 </w:t>
      </w:r>
      <w:r w:rsidRPr="0003310E">
        <w:rPr>
          <w:rFonts w:cstheme="minorHAnsi"/>
          <w:b/>
          <w:bCs/>
          <w:lang w:eastAsia="ar-SA"/>
        </w:rPr>
        <w:t xml:space="preserve">% </w:t>
      </w:r>
      <w:r w:rsidRPr="0003310E">
        <w:rPr>
          <w:rFonts w:cstheme="minorHAnsi"/>
          <w:lang w:eastAsia="ar-SA"/>
        </w:rPr>
        <w:t xml:space="preserve">για κάλυψη τυχόν εκτάκτων αναγκών που δεν μπορούν να προβλεφθούν και θα πρέπει να ειδοποιείται εγγράφως από την υπηρεσία σε εύλογο χρονικό διάστημα. Η τιμή των προσθέτων εργασιών θα υπολογίζεται από την προσφερθείσα τιμή, η οποία δεσμεύει τον ανάδοχο. Επίσης η υπηρεσία μπορεί να μειώσει τους χώρους εφόσον δε λειτουργούν και το </w:t>
      </w:r>
      <w:proofErr w:type="spellStart"/>
      <w:r w:rsidRPr="0003310E">
        <w:rPr>
          <w:rFonts w:cstheme="minorHAnsi"/>
          <w:lang w:eastAsia="ar-SA"/>
        </w:rPr>
        <w:t>τίµηµα</w:t>
      </w:r>
      <w:proofErr w:type="spellEnd"/>
      <w:r w:rsidRPr="0003310E">
        <w:rPr>
          <w:rFonts w:cstheme="minorHAnsi"/>
          <w:lang w:eastAsia="ar-SA"/>
        </w:rPr>
        <w:t xml:space="preserve"> θα μειωθεί µε ανάλογη μείωση του προσωπικού.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της  κάθε Οργανικής Μονάδας χωριστά .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Ο ανάδοχος υποχρεούται να γνωρίζει και να τηρεί την ισχύουσα Ελληνική νομοθεσία για την διαχείριση των νοσοκομειακών απορριμμάτων (Ενδεικτικά αναφέρεται το ΦΕΚ Β΄1537/2012). Τα νοσοκομειακά απορρίμματα θα διαχωρίζονται στα: </w:t>
      </w:r>
      <w:r w:rsidRPr="0003310E">
        <w:rPr>
          <w:rFonts w:cstheme="minorHAnsi"/>
          <w:b/>
          <w:lang w:eastAsia="ar-SA"/>
        </w:rPr>
        <w:t>α) Αστικά Στερεά Απόβλητα (ΑΣΑ</w:t>
      </w:r>
      <w:r w:rsidRPr="0003310E">
        <w:rPr>
          <w:rFonts w:cstheme="minorHAnsi"/>
          <w:lang w:eastAsia="ar-SA"/>
        </w:rPr>
        <w:t xml:space="preserve"> )που προσομοιάζουν με τα οικιακά και  τα οποία τοποθετούνται σε μαύρους σάκους μιας χρήσης. </w:t>
      </w:r>
      <w:r w:rsidRPr="0003310E">
        <w:rPr>
          <w:rFonts w:cstheme="minorHAnsi"/>
          <w:b/>
          <w:lang w:eastAsia="ar-SA"/>
        </w:rPr>
        <w:t xml:space="preserve">β) </w:t>
      </w:r>
      <w:proofErr w:type="spellStart"/>
      <w:r w:rsidRPr="0003310E">
        <w:rPr>
          <w:rFonts w:cstheme="minorHAnsi"/>
          <w:b/>
          <w:lang w:eastAsia="ar-SA"/>
        </w:rPr>
        <w:t>Επικίνυνα</w:t>
      </w:r>
      <w:proofErr w:type="spellEnd"/>
      <w:r w:rsidRPr="0003310E">
        <w:rPr>
          <w:rFonts w:cstheme="minorHAnsi"/>
          <w:b/>
          <w:lang w:eastAsia="ar-SA"/>
        </w:rPr>
        <w:t xml:space="preserve"> Απόβλητα Αμιγώς μολυσματικά ( ΕΑΑΜ ),</w:t>
      </w:r>
      <w:r w:rsidRPr="0003310E">
        <w:rPr>
          <w:rFonts w:cstheme="minorHAnsi"/>
          <w:lang w:eastAsia="ar-SA"/>
        </w:rPr>
        <w:t xml:space="preserve"> τα οποία τοποθετούνται σε κίτρινους σάκους ή δοχεία μιας χρήσης (αιχμηρά) </w:t>
      </w:r>
      <w:r w:rsidRPr="0003310E">
        <w:rPr>
          <w:rFonts w:cstheme="minorHAnsi"/>
          <w:b/>
          <w:lang w:eastAsia="ar-SA"/>
        </w:rPr>
        <w:t>γ) Μικτά Επικίνδυνα απόβλητα  ( ΜΕΑ )</w:t>
      </w:r>
      <w:r w:rsidRPr="0003310E">
        <w:rPr>
          <w:rFonts w:cstheme="minorHAnsi"/>
          <w:lang w:eastAsia="ar-SA"/>
        </w:rPr>
        <w:t xml:space="preserve"> , που μπορεί να έχουν ταυτόχρονα μολυσματικό και τοξικό χαρακτήρα , τα οποία τοποθετούνται σε ειδικά </w:t>
      </w:r>
      <w:proofErr w:type="spellStart"/>
      <w:r w:rsidRPr="0003310E">
        <w:rPr>
          <w:rFonts w:cstheme="minorHAnsi"/>
          <w:lang w:eastAsia="ar-SA"/>
        </w:rPr>
        <w:t>χαρτοκυτία</w:t>
      </w:r>
      <w:proofErr w:type="spellEnd"/>
      <w:r w:rsidRPr="0003310E">
        <w:rPr>
          <w:rFonts w:cstheme="minorHAnsi"/>
          <w:lang w:eastAsia="ar-SA"/>
        </w:rPr>
        <w:t xml:space="preserve"> μιας χρήσης (</w:t>
      </w:r>
      <w:proofErr w:type="spellStart"/>
      <w:r w:rsidRPr="0003310E">
        <w:rPr>
          <w:rFonts w:cstheme="minorHAnsi"/>
          <w:lang w:eastAsia="ar-SA"/>
        </w:rPr>
        <w:t>Hospital</w:t>
      </w:r>
      <w:proofErr w:type="spellEnd"/>
      <w:r w:rsidRPr="0003310E">
        <w:rPr>
          <w:rFonts w:cstheme="minorHAnsi"/>
          <w:lang w:eastAsia="ar-SA"/>
        </w:rPr>
        <w:t xml:space="preserve"> </w:t>
      </w:r>
      <w:proofErr w:type="spellStart"/>
      <w:r w:rsidRPr="0003310E">
        <w:rPr>
          <w:rFonts w:cstheme="minorHAnsi"/>
          <w:lang w:eastAsia="ar-SA"/>
        </w:rPr>
        <w:t>boxes</w:t>
      </w:r>
      <w:proofErr w:type="spellEnd"/>
      <w:r w:rsidRPr="0003310E">
        <w:rPr>
          <w:rFonts w:cstheme="minorHAnsi"/>
          <w:lang w:eastAsia="ar-SA"/>
        </w:rPr>
        <w:t xml:space="preserve">) και στη συνέχεια κλείνονται σε κόκκινο σάκο. </w:t>
      </w:r>
      <w:r w:rsidRPr="0003310E">
        <w:rPr>
          <w:rFonts w:cstheme="minorHAnsi"/>
          <w:b/>
          <w:lang w:eastAsia="ar-SA"/>
        </w:rPr>
        <w:t>δ) Υλικά προς ανακύκλωση</w:t>
      </w:r>
      <w:r w:rsidRPr="0003310E">
        <w:rPr>
          <w:rFonts w:cstheme="minorHAnsi"/>
          <w:lang w:eastAsia="ar-SA"/>
        </w:rPr>
        <w:t xml:space="preserve">, τα οποία τοποθετούνται σε μπλε σάκους μας χρήσης. Όλοι οι σάκοι απομακρύνονται όταν έχουν γεμίσει κατά τα 2/3 και δένονται με σφιγκτήρα. Απαραίτητα όλοι οι σάκοι θα φέρουν αυτοκόλλητη ετικέτα στην οποία θα αναγράφεται το τμήμα απ' το οποίο προέρχονται, η ημερομηνία και η ώρα αποκομιδής. Οι σάκοι θα πρέπει να είναι  αδιαφανείς, αδιάτρητοι και  αδιαπέραστοι από υγρασία. Τα απορρίμματα θα πρέπει να  συλλέγονται κατά το δυνατόν πλησιέστερα στον τόπο παραγωγής τους και αποκλείονται οι διαδικασίες εκκένωσης και επαναλαμβανόμενης πλήρωσης της συσκευασίας. Κάθε φορά θα αλλάζει ο σάκος και μια φορά την ημέρα θα πλένονται οι </w:t>
      </w:r>
      <w:proofErr w:type="spellStart"/>
      <w:r w:rsidRPr="0003310E">
        <w:rPr>
          <w:rFonts w:cstheme="minorHAnsi"/>
          <w:lang w:eastAsia="ar-SA"/>
        </w:rPr>
        <w:t>περιέκτες</w:t>
      </w:r>
      <w:proofErr w:type="spellEnd"/>
      <w:r w:rsidRPr="0003310E">
        <w:rPr>
          <w:rFonts w:cstheme="minorHAnsi"/>
          <w:lang w:eastAsia="ar-SA"/>
        </w:rPr>
        <w:t xml:space="preserve"> στους </w:t>
      </w:r>
      <w:r w:rsidRPr="0003310E">
        <w:rPr>
          <w:rFonts w:cstheme="minorHAnsi"/>
          <w:lang w:eastAsia="ar-SA"/>
        </w:rPr>
        <w:lastRenderedPageBreak/>
        <w:t xml:space="preserve">θαλάμους και στους κοινόχρηστους χώρους (εσωτερικούς-εξωτερικούς). Για τη μεταφορά των απορριμμάτων πρέπει να χρησιμοποιούνται τροχήλατοι κάδοι, οι οποίοι θα κλείνουν ασφαλώς και θα απολυμαίνονται στο τέλος κάθε βάρδιας. Οι τροχήλατοι κάδοι μεταφοράς θα διακρίνονται σε οικιακών και μολυσματικών. Οι σάκοι θα πρέπει να τοποθετούνται στον τροχήλατο κάδο με την αντίστοιχη σήμανση. Ο κάδος θα  είναι ανοξείδωτος, χωρητικότητας 350-500 </w:t>
      </w:r>
      <w:proofErr w:type="spellStart"/>
      <w:r w:rsidRPr="0003310E">
        <w:rPr>
          <w:rFonts w:cstheme="minorHAnsi"/>
          <w:lang w:eastAsia="ar-SA"/>
        </w:rPr>
        <w:t>lt</w:t>
      </w:r>
      <w:proofErr w:type="spellEnd"/>
      <w:r w:rsidRPr="0003310E">
        <w:rPr>
          <w:rFonts w:cstheme="minorHAnsi"/>
          <w:lang w:eastAsia="ar-SA"/>
        </w:rPr>
        <w:t>, να διαθέτει καπάκι και προστατευτικά για την αποφυγή πρόσκρουσης. Στον πυθμένα του θα υπάρχει αποχέτευση για τον συχνό καθαρισμό του. Σε περίπτωση που δεν τηρείται η διαδικασία διαχείρισης των απορριμμάτων, η Διοίκηση του Γ.Ν-Κ.Υ Νεάπολης «Διαλυνάκειο» έχει το δικαίωμα να επιβάλλει πρόστιμο έως 500,00€ για κάθε παράβαση.</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Το Γ.Ν-Κ.Υ Νεάπολης «Διαλυνάκειο» παρέχει στον ανάδοχο χώρο για την φύλαξη  των εργαλείων, των μηχανημάτων και υλικών καθαριότητας, καθώς επίσης και αποδυτήρια για το προσωπικό του. Τα υλικά πολλαπλών χρήσεων (σφουγγαρίστρες, μάπες με </w:t>
      </w:r>
      <w:proofErr w:type="spellStart"/>
      <w:r w:rsidRPr="0003310E">
        <w:rPr>
          <w:rFonts w:cstheme="minorHAnsi"/>
          <w:lang w:eastAsia="ar-SA"/>
        </w:rPr>
        <w:t>μικροΐνες</w:t>
      </w:r>
      <w:proofErr w:type="spellEnd"/>
      <w:r w:rsidRPr="0003310E">
        <w:rPr>
          <w:rFonts w:cstheme="minorHAnsi"/>
          <w:lang w:eastAsia="ar-SA"/>
        </w:rPr>
        <w:t xml:space="preserve">, πανάκια) θα πλένονται σε πλυντήρια και θα στεγνώνονται σε στεγνωτήρια που θα βρίσκονται εντός του χώρου του νοσοκομείου. Ο ανάδοχος οφείλει να διατηρεί την τάξη και την καθαριότητα των χώρων αυτών και να τους επιστρέψει μετά τη λήξη της σύμβασης στην αρχική τους κατάσταση. Ο ανάδοχος έχει υποχρέωση να αδειάζει τους χώρους που του παρασχέθηκαν για την εργασία του με δικά του έξοδα, μόλις αυτά ζητηθούν από το Νοσοκομείο. 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Γ.Ν-Κ.Υ Νεάπολης «Διαλυνάκειο»..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Ο ανάδοχος υποχρεούται να τηρεί όλους τους κανόνες πυρασφάλειας και ασφάλειας και να συμμορφώνεται με τις σχετικές οδηγίες του Γ.Ν-Κ.Υ Νεάπολης «Διαλυνάκειο».</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Ο ανάδοχος είναι υπεύθυνος για την αποκατάσταση  οποιασδήποτε ζημιάς ή βλάβης που θα προκληθεί στο προσωπικό και στις εγκαταστάσεις του Γ.Ν-Κ.Υ Νεάπολης «Διαλυνάκειο». ή σε οποιονδήποτε τρίτο, εφ' όσον αυτή οφείλεται σε υπαιτιότητα των υπαλλήλων του ιδίου (αναδόχου) ή των εργασιών του.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Ο ανάδοχος υποχρεούται να τηρεί έντυπη αλληλογραφία µε τους αρμόδιους του  Γ.Ν-Κ.Υ Νεάπολης «Διαλυνάκειο» µε σκοπό την επισήμανση τυχόν παραλείψεων όσο και παραπόνων.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Γ.Ν-Κ.Υ Νεάπολης «Διαλυνάκειο»  και την Ε.Ν.Λ. Εάν ο ανάδοχος δεν φροντίζει σύμφωνα µε τα ανωτέρω για την αποκατάσταση της έλλειψης ή παράλειψης ή </w:t>
      </w:r>
      <w:r w:rsidRPr="0003310E">
        <w:rPr>
          <w:rFonts w:cstheme="minorHAnsi"/>
          <w:lang w:eastAsia="ar-SA"/>
        </w:rPr>
        <w:lastRenderedPageBreak/>
        <w:t xml:space="preserve">πλημμελούς εργασίας θα επιβάλλονται από το Γ.Ν-Κ.Υ Νεάπολης «Διαλυνάκειο» οι κάτωθι ποινικές ρήτρες: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Για κάθε  παράλειψη ή </w:t>
      </w:r>
      <w:proofErr w:type="spellStart"/>
      <w:r w:rsidRPr="0003310E">
        <w:rPr>
          <w:rFonts w:cstheme="minorHAnsi"/>
          <w:lang w:eastAsia="ar-SA"/>
        </w:rPr>
        <w:t>πληµµελή</w:t>
      </w:r>
      <w:proofErr w:type="spellEnd"/>
      <w:r w:rsidRPr="0003310E">
        <w:rPr>
          <w:rFonts w:cstheme="minorHAnsi"/>
          <w:lang w:eastAsia="ar-SA"/>
        </w:rPr>
        <w:t xml:space="preserve"> εργασία που θα επισημανθεί στον ανάδοχο θα επιβάλλεται ποινική ρήτρα από ίση με ποσοστό από 3% έως 10%, </w:t>
      </w:r>
      <w:proofErr w:type="spellStart"/>
      <w:r w:rsidRPr="0003310E">
        <w:rPr>
          <w:rFonts w:cstheme="minorHAnsi"/>
          <w:lang w:eastAsia="ar-SA"/>
        </w:rPr>
        <w:t>παρακρατούµενης</w:t>
      </w:r>
      <w:proofErr w:type="spellEnd"/>
      <w:r w:rsidRPr="0003310E">
        <w:rPr>
          <w:rFonts w:cstheme="minorHAnsi"/>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Για οποιαδήποτε αλλαγή τρόπου καθαριότητας και χρήσης υλικών πρέπει να υπάρχει έγκριση από την Ε.Ν.Λ..</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Ο ανάδοχος πρέπει να φροντίζει για την έγκαιρη ανάληψη υπηρεσίας από τους υπαλλήλους του και για την αποχώρησή τους από το Νοσοκομείο, µ</w:t>
      </w:r>
      <w:proofErr w:type="spellStart"/>
      <w:r w:rsidRPr="0003310E">
        <w:rPr>
          <w:rFonts w:cstheme="minorHAnsi"/>
          <w:lang w:eastAsia="ar-SA"/>
        </w:rPr>
        <w:t>ετά</w:t>
      </w:r>
      <w:proofErr w:type="spellEnd"/>
      <w:r w:rsidRPr="0003310E">
        <w:rPr>
          <w:rFonts w:cstheme="minorHAnsi"/>
          <w:lang w:eastAsia="ar-SA"/>
        </w:rPr>
        <w:t xml:space="preserve"> το τέλος της εργασίας τους.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lang w:eastAsia="ar-SA"/>
        </w:rPr>
      </w:pPr>
      <w:r w:rsidRPr="0003310E">
        <w:rPr>
          <w:rFonts w:cstheme="minorHAnsi"/>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C0463" w:rsidRPr="0003310E" w:rsidRDefault="00BC0463" w:rsidP="00340D6D">
      <w:pPr>
        <w:widowControl w:val="0"/>
        <w:numPr>
          <w:ilvl w:val="0"/>
          <w:numId w:val="2"/>
        </w:numPr>
        <w:tabs>
          <w:tab w:val="clear" w:pos="643"/>
          <w:tab w:val="left" w:pos="284"/>
        </w:tabs>
        <w:suppressAutoHyphens/>
        <w:spacing w:after="0" w:line="360" w:lineRule="auto"/>
        <w:ind w:left="284" w:hanging="284"/>
        <w:jc w:val="both"/>
        <w:rPr>
          <w:rFonts w:cstheme="minorHAnsi"/>
          <w:u w:val="single"/>
          <w:lang w:eastAsia="ar-SA"/>
        </w:rPr>
      </w:pPr>
      <w:r w:rsidRPr="0003310E">
        <w:rPr>
          <w:rFonts w:cstheme="minorHAnsi"/>
          <w:lang w:eastAsia="ar-SA"/>
        </w:rPr>
        <w:t>Ο ανάδοχος επιβαρύνεται με όλα τα έξοδα που αφορούν την παροχή των υπηρεσιών του (όπως στολές προσωπικού, )</w:t>
      </w:r>
    </w:p>
    <w:p w:rsidR="00087701" w:rsidRDefault="00087701" w:rsidP="00087701">
      <w:pPr>
        <w:pStyle w:val="Web"/>
        <w:spacing w:before="0" w:beforeAutospacing="0" w:after="0" w:line="360" w:lineRule="auto"/>
        <w:jc w:val="both"/>
        <w:rPr>
          <w:rFonts w:asciiTheme="minorHAnsi" w:eastAsiaTheme="minorHAnsi" w:hAnsiTheme="minorHAnsi" w:cstheme="minorHAnsi"/>
          <w:sz w:val="22"/>
          <w:szCs w:val="22"/>
          <w:u w:val="single"/>
          <w:lang w:eastAsia="ar-SA"/>
        </w:rPr>
      </w:pPr>
    </w:p>
    <w:p w:rsidR="00C2778E" w:rsidRPr="0003310E" w:rsidRDefault="00C2778E" w:rsidP="00087701">
      <w:pPr>
        <w:pStyle w:val="Web"/>
        <w:spacing w:before="0" w:beforeAutospacing="0" w:after="0" w:line="360" w:lineRule="auto"/>
        <w:jc w:val="both"/>
        <w:rPr>
          <w:rFonts w:asciiTheme="minorHAnsi" w:hAnsiTheme="minorHAnsi" w:cstheme="minorHAnsi"/>
          <w:b/>
          <w:sz w:val="22"/>
          <w:szCs w:val="22"/>
        </w:rPr>
      </w:pPr>
      <w:r w:rsidRPr="0003310E">
        <w:rPr>
          <w:rFonts w:asciiTheme="minorHAnsi" w:hAnsiTheme="minorHAnsi" w:cstheme="minorHAnsi"/>
          <w:b/>
          <w:sz w:val="22"/>
          <w:szCs w:val="22"/>
        </w:rPr>
        <w:t>Εργατική &amp; Ασφαλιστική Νομοθεσία(Άρθρο 68 Ν.3863/2010 – Άρθρο 92 παρ. 5 Ν.4412/2016)</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Κατά παρέκκλιση ή συμπλήρωση των τεχνικών προδιαγραφών του 2023, για το έτος 2026 εφαρμόζονται υποχρεωτικά οι διατάξεις:</w:t>
      </w:r>
    </w:p>
    <w:p w:rsidR="00C2778E" w:rsidRPr="0003310E" w:rsidRDefault="00C2778E" w:rsidP="00C2778E">
      <w:pPr>
        <w:pStyle w:val="Web"/>
        <w:numPr>
          <w:ilvl w:val="0"/>
          <w:numId w:val="24"/>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του άρθρου 68 του Ν. 3863/2010,</w:t>
      </w:r>
    </w:p>
    <w:p w:rsidR="00C2778E" w:rsidRPr="0003310E" w:rsidRDefault="00C2778E" w:rsidP="00C2778E">
      <w:pPr>
        <w:pStyle w:val="Web"/>
        <w:numPr>
          <w:ilvl w:val="0"/>
          <w:numId w:val="24"/>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της παρ. 5 του άρθρου 92 του Ν. 4412/2016.</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 xml:space="preserve">Ο ανάδοχος υποχρεούται, </w:t>
      </w:r>
      <w:r w:rsidRPr="0003310E">
        <w:rPr>
          <w:rStyle w:val="af1"/>
          <w:rFonts w:asciiTheme="minorHAnsi" w:eastAsiaTheme="majorEastAsia" w:hAnsiTheme="minorHAnsi" w:cstheme="minorHAnsi"/>
          <w:sz w:val="22"/>
          <w:szCs w:val="22"/>
        </w:rPr>
        <w:t>επί ποινή αποκλεισμού</w:t>
      </w:r>
      <w:r w:rsidRPr="0003310E">
        <w:rPr>
          <w:rFonts w:asciiTheme="minorHAnsi" w:hAnsiTheme="minorHAnsi" w:cstheme="minorHAnsi"/>
          <w:sz w:val="22"/>
          <w:szCs w:val="22"/>
        </w:rPr>
        <w:t>, να περιλαμβάνει στην προσφορά του, σε χωριστό κεφάλαιο, τα εξής στοιχεία:</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α) αριθμό εργαζομένων</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β) ημέρες και ώρες εργασίας</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γ) εφαρμοζόμενη συλλογική σύμβαση εργασίας</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δ) ύψος νόμιμων αποδοχών</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lastRenderedPageBreak/>
        <w:t>ε) ύψος ασφαλιστικών εισφορών</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στ) τετραγωνικά μέτρα καθαρισμού ανά άτομο</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Στην προσφορά επισυνάπτεται υποχρεωτικά αντίγραφο της οικείας συλλογικής σύμβασης εργασίας.</w:t>
      </w:r>
    </w:p>
    <w:p w:rsidR="00C2778E" w:rsidRPr="0003310E" w:rsidRDefault="00C2778E" w:rsidP="00C2778E">
      <w:pPr>
        <w:pStyle w:val="Web"/>
        <w:numPr>
          <w:ilvl w:val="0"/>
          <w:numId w:val="27"/>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 xml:space="preserve">Έλεγχος Παραβατικότητας Αναδόχου </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Η Αναθέτουσα Αρχή διατηρεί το δικαίωμα ελέγχου παραβατικότητας του αναδόχου μέσω του Σώματος Επιθεώρησης Εργασίας, σύμφωνα με το άρθρο 68 του Ν. 3863/2010.</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Αποκλείονται οικονομικοί φορείς στους οποίους έχουν επιβληθεί:</w:t>
      </w:r>
    </w:p>
    <w:p w:rsidR="00C2778E" w:rsidRPr="0003310E" w:rsidRDefault="00C2778E" w:rsidP="00C2778E">
      <w:pPr>
        <w:pStyle w:val="Web"/>
        <w:numPr>
          <w:ilvl w:val="0"/>
          <w:numId w:val="25"/>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τρεις (3) πράξεις προστίμου υψηλής ή πολύ υψηλής σοβαρότητας εντός διετίας ή</w:t>
      </w:r>
    </w:p>
    <w:p w:rsidR="00C2778E" w:rsidRPr="0003310E" w:rsidRDefault="00C2778E" w:rsidP="00C2778E">
      <w:pPr>
        <w:pStyle w:val="Web"/>
        <w:numPr>
          <w:ilvl w:val="0"/>
          <w:numId w:val="25"/>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δύο (2) πράξεις προστίμου για αδήλωτη εργασία.</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Για χρονικό διάστημα που δεν καλύπτεται από το Μητρώο Παραβατών, απαιτείται ένορκη βεβαίωση του νομίμου εκπροσώπου.</w:t>
      </w:r>
    </w:p>
    <w:p w:rsidR="00C2778E" w:rsidRPr="0003310E" w:rsidRDefault="00C2778E" w:rsidP="00C2778E">
      <w:pPr>
        <w:pStyle w:val="Web"/>
        <w:numPr>
          <w:ilvl w:val="0"/>
          <w:numId w:val="27"/>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Δικαιολογητικά Τμηματικής Πληρωμής (Έτος 2026)</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Για την εκκαθάριση και πληρωμή των υπηρεσιών καθαριότητας, ο ανάδοχος υποχρεούται να προσκομίζει:</w:t>
      </w:r>
    </w:p>
    <w:p w:rsidR="00C2778E" w:rsidRPr="0003310E" w:rsidRDefault="00C2778E" w:rsidP="00C2778E">
      <w:pPr>
        <w:pStyle w:val="Web"/>
        <w:numPr>
          <w:ilvl w:val="0"/>
          <w:numId w:val="26"/>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αποδεικτικά καταβολής μισθοδοσίας του απασχολούμενου προσωπικού,</w:t>
      </w:r>
    </w:p>
    <w:p w:rsidR="00C2778E" w:rsidRPr="0003310E" w:rsidRDefault="00C2778E" w:rsidP="00C2778E">
      <w:pPr>
        <w:pStyle w:val="Web"/>
        <w:numPr>
          <w:ilvl w:val="0"/>
          <w:numId w:val="26"/>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Αναλυτικές Περιοδικές Δηλώσεις (Α.Π.Δ.),</w:t>
      </w:r>
    </w:p>
    <w:p w:rsidR="00C2778E" w:rsidRPr="0003310E" w:rsidRDefault="00C2778E" w:rsidP="00C2778E">
      <w:pPr>
        <w:pStyle w:val="Web"/>
        <w:numPr>
          <w:ilvl w:val="0"/>
          <w:numId w:val="26"/>
        </w:numPr>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φορολογική και ασφαλιστική ενημερότητα.</w:t>
      </w:r>
    </w:p>
    <w:p w:rsidR="00C2778E" w:rsidRPr="0003310E" w:rsidRDefault="00C2778E" w:rsidP="00C2778E">
      <w:pPr>
        <w:pStyle w:val="Web"/>
        <w:spacing w:before="0" w:beforeAutospacing="0" w:after="0" w:line="360" w:lineRule="auto"/>
        <w:jc w:val="both"/>
        <w:rPr>
          <w:rFonts w:asciiTheme="minorHAnsi" w:hAnsiTheme="minorHAnsi" w:cstheme="minorHAnsi"/>
          <w:sz w:val="22"/>
          <w:szCs w:val="22"/>
        </w:rPr>
      </w:pPr>
      <w:r w:rsidRPr="0003310E">
        <w:rPr>
          <w:rFonts w:asciiTheme="minorHAnsi" w:hAnsiTheme="minorHAnsi" w:cstheme="minorHAnsi"/>
          <w:sz w:val="22"/>
          <w:szCs w:val="22"/>
        </w:rPr>
        <w:t>Η μη προσκόμιση των ανωτέρω συνεπάγεται τη μη εκκαθάριση της δαπάνης.</w:t>
      </w:r>
    </w:p>
    <w:p w:rsidR="00BC0463" w:rsidRPr="0003310E" w:rsidRDefault="00BC0463" w:rsidP="00340D6D">
      <w:pPr>
        <w:pStyle w:val="a9"/>
        <w:spacing w:line="360" w:lineRule="auto"/>
        <w:jc w:val="both"/>
        <w:rPr>
          <w:rFonts w:asciiTheme="minorHAnsi" w:hAnsiTheme="minorHAnsi" w:cstheme="minorHAnsi"/>
          <w:b/>
          <w:bCs/>
          <w:sz w:val="22"/>
          <w:szCs w:val="22"/>
          <w:lang w:eastAsia="ar-SA"/>
        </w:rPr>
      </w:pPr>
      <w:r w:rsidRPr="0003310E">
        <w:rPr>
          <w:rFonts w:asciiTheme="minorHAnsi" w:hAnsiTheme="minorHAnsi" w:cstheme="minorHAnsi"/>
          <w:b/>
          <w:sz w:val="22"/>
          <w:szCs w:val="22"/>
          <w:u w:val="single"/>
          <w:lang w:eastAsia="ar-SA"/>
        </w:rPr>
        <w:t>Άρθρο</w:t>
      </w:r>
      <w:r w:rsidRPr="0003310E">
        <w:rPr>
          <w:rFonts w:asciiTheme="minorHAnsi" w:hAnsiTheme="minorHAnsi" w:cstheme="minorHAnsi"/>
          <w:b/>
          <w:bCs/>
          <w:sz w:val="22"/>
          <w:szCs w:val="22"/>
          <w:u w:val="single"/>
          <w:lang w:eastAsia="ar-SA"/>
        </w:rPr>
        <w:t xml:space="preserve"> 2.</w:t>
      </w:r>
    </w:p>
    <w:p w:rsidR="00BC0463" w:rsidRPr="0003310E" w:rsidRDefault="00BC0463" w:rsidP="00340D6D">
      <w:pPr>
        <w:pStyle w:val="a9"/>
        <w:spacing w:line="360" w:lineRule="auto"/>
        <w:jc w:val="both"/>
        <w:rPr>
          <w:rFonts w:asciiTheme="minorHAnsi" w:hAnsiTheme="minorHAnsi" w:cstheme="minorHAnsi"/>
          <w:b/>
          <w:bCs/>
          <w:sz w:val="22"/>
          <w:szCs w:val="22"/>
          <w:u w:val="single"/>
          <w:lang w:eastAsia="ar-SA"/>
        </w:rPr>
      </w:pPr>
      <w:r w:rsidRPr="0003310E">
        <w:rPr>
          <w:rFonts w:asciiTheme="minorHAnsi" w:hAnsiTheme="minorHAnsi" w:cstheme="minorHAnsi"/>
          <w:b/>
          <w:bCs/>
          <w:sz w:val="22"/>
          <w:szCs w:val="22"/>
          <w:u w:val="single"/>
          <w:lang w:eastAsia="ar-SA"/>
        </w:rPr>
        <w:t>ΤΗΡΗΣΗ ΚΑΝΟΝΙΣΜΩΝ ΥΓΙΕΙΝΗΣ ΚΑΙ ΑΣΦΑΛΕΙΑΣ</w:t>
      </w:r>
    </w:p>
    <w:p w:rsidR="00BC0463" w:rsidRPr="0003310E" w:rsidRDefault="00BC0463" w:rsidP="00340D6D">
      <w:pPr>
        <w:widowControl w:val="0"/>
        <w:numPr>
          <w:ilvl w:val="0"/>
          <w:numId w:val="6"/>
        </w:numPr>
        <w:tabs>
          <w:tab w:val="left" w:pos="284"/>
          <w:tab w:val="left" w:pos="540"/>
        </w:tabs>
        <w:suppressAutoHyphens/>
        <w:spacing w:after="0" w:line="360" w:lineRule="auto"/>
        <w:jc w:val="both"/>
        <w:rPr>
          <w:rFonts w:cstheme="minorHAnsi"/>
          <w:lang w:eastAsia="ar-SA"/>
        </w:rPr>
      </w:pPr>
      <w:r w:rsidRPr="0003310E">
        <w:rPr>
          <w:rFonts w:cstheme="minorHAnsi"/>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03310E">
        <w:rPr>
          <w:rFonts w:cstheme="minorHAnsi"/>
          <w:lang w:val="en-US" w:eastAsia="ar-SA"/>
        </w:rPr>
        <w:t>SO</w:t>
      </w:r>
      <w:r w:rsidRPr="0003310E">
        <w:rPr>
          <w:rFonts w:cstheme="minorHAnsi"/>
          <w:lang w:eastAsia="ar-SA"/>
        </w:rPr>
        <w:t xml:space="preserve"> </w:t>
      </w:r>
      <w:r w:rsidRPr="0003310E">
        <w:rPr>
          <w:rFonts w:cstheme="minorHAnsi"/>
          <w:lang w:val="en-US" w:eastAsia="ar-SA"/>
        </w:rPr>
        <w:t>ELOT</w:t>
      </w:r>
      <w:r w:rsidRPr="0003310E">
        <w:rPr>
          <w:rFonts w:cstheme="minorHAnsi"/>
          <w:lang w:eastAsia="ar-SA"/>
        </w:rPr>
        <w:t>.</w:t>
      </w:r>
    </w:p>
    <w:p w:rsidR="00BC0463" w:rsidRPr="0003310E" w:rsidRDefault="00BC0463" w:rsidP="00340D6D">
      <w:pPr>
        <w:widowControl w:val="0"/>
        <w:numPr>
          <w:ilvl w:val="0"/>
          <w:numId w:val="6"/>
        </w:numPr>
        <w:tabs>
          <w:tab w:val="left" w:pos="284"/>
        </w:tabs>
        <w:suppressAutoHyphens/>
        <w:spacing w:after="0" w:line="360" w:lineRule="auto"/>
        <w:jc w:val="both"/>
        <w:rPr>
          <w:rFonts w:cstheme="minorHAnsi"/>
          <w:lang w:eastAsia="ar-SA"/>
        </w:rPr>
      </w:pPr>
      <w:r w:rsidRPr="0003310E">
        <w:rPr>
          <w:rFonts w:cstheme="minorHAnsi"/>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C0463" w:rsidRPr="0003310E" w:rsidRDefault="00BC0463" w:rsidP="00340D6D">
      <w:pPr>
        <w:widowControl w:val="0"/>
        <w:numPr>
          <w:ilvl w:val="0"/>
          <w:numId w:val="6"/>
        </w:numPr>
        <w:tabs>
          <w:tab w:val="left" w:pos="284"/>
        </w:tabs>
        <w:suppressAutoHyphens/>
        <w:spacing w:after="0" w:line="360" w:lineRule="auto"/>
        <w:jc w:val="both"/>
        <w:rPr>
          <w:rFonts w:cstheme="minorHAnsi"/>
          <w:lang w:eastAsia="ar-SA"/>
        </w:rPr>
      </w:pPr>
      <w:r w:rsidRPr="0003310E">
        <w:rPr>
          <w:rFonts w:cstheme="minorHAnsi"/>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9975A5" w:rsidRPr="0003310E" w:rsidRDefault="009975A5" w:rsidP="00340D6D">
      <w:pPr>
        <w:pStyle w:val="a9"/>
        <w:spacing w:line="360" w:lineRule="auto"/>
        <w:jc w:val="both"/>
        <w:rPr>
          <w:rFonts w:asciiTheme="minorHAnsi" w:hAnsiTheme="minorHAnsi" w:cstheme="minorHAnsi"/>
          <w:b/>
          <w:sz w:val="22"/>
          <w:szCs w:val="22"/>
          <w:u w:val="single"/>
          <w:lang w:eastAsia="ar-SA"/>
        </w:rPr>
      </w:pPr>
    </w:p>
    <w:p w:rsidR="00087701" w:rsidRDefault="00087701" w:rsidP="00340D6D">
      <w:pPr>
        <w:pStyle w:val="a9"/>
        <w:spacing w:line="360" w:lineRule="auto"/>
        <w:jc w:val="both"/>
        <w:rPr>
          <w:rFonts w:asciiTheme="minorHAnsi" w:hAnsiTheme="minorHAnsi" w:cstheme="minorHAnsi"/>
          <w:b/>
          <w:sz w:val="22"/>
          <w:szCs w:val="22"/>
          <w:u w:val="single"/>
          <w:lang w:eastAsia="ar-SA"/>
        </w:rPr>
      </w:pPr>
    </w:p>
    <w:p w:rsidR="00BC0463" w:rsidRPr="0003310E" w:rsidRDefault="00BC0463" w:rsidP="00340D6D">
      <w:pPr>
        <w:pStyle w:val="a9"/>
        <w:spacing w:line="360" w:lineRule="auto"/>
        <w:jc w:val="both"/>
        <w:rPr>
          <w:rFonts w:asciiTheme="minorHAnsi" w:hAnsiTheme="minorHAnsi" w:cstheme="minorHAnsi"/>
          <w:b/>
          <w:sz w:val="22"/>
          <w:szCs w:val="22"/>
          <w:u w:val="single"/>
          <w:lang w:eastAsia="ar-SA"/>
        </w:rPr>
      </w:pPr>
      <w:r w:rsidRPr="0003310E">
        <w:rPr>
          <w:rFonts w:asciiTheme="minorHAnsi" w:hAnsiTheme="minorHAnsi" w:cstheme="minorHAnsi"/>
          <w:b/>
          <w:sz w:val="22"/>
          <w:szCs w:val="22"/>
          <w:u w:val="single"/>
          <w:lang w:eastAsia="ar-SA"/>
        </w:rPr>
        <w:lastRenderedPageBreak/>
        <w:t>Άρθρο 3.</w:t>
      </w:r>
    </w:p>
    <w:p w:rsidR="00BC0463" w:rsidRPr="0003310E" w:rsidRDefault="00BC0463" w:rsidP="00340D6D">
      <w:pPr>
        <w:pStyle w:val="a9"/>
        <w:spacing w:line="360" w:lineRule="auto"/>
        <w:jc w:val="both"/>
        <w:rPr>
          <w:rFonts w:asciiTheme="minorHAnsi" w:hAnsiTheme="minorHAnsi" w:cstheme="minorHAnsi"/>
          <w:b/>
          <w:sz w:val="22"/>
          <w:szCs w:val="22"/>
          <w:u w:val="single"/>
          <w:lang w:eastAsia="ar-SA"/>
        </w:rPr>
      </w:pPr>
      <w:r w:rsidRPr="0003310E">
        <w:rPr>
          <w:rFonts w:asciiTheme="minorHAnsi" w:hAnsiTheme="minorHAnsi" w:cstheme="minorHAnsi"/>
          <w:b/>
          <w:sz w:val="22"/>
          <w:szCs w:val="22"/>
          <w:u w:val="single"/>
          <w:lang w:eastAsia="ar-SA"/>
        </w:rPr>
        <w:t>ΠΡΟΣΩΠΙΚΟ ΤΟΥ ΑΝΑΔΟΧΟΥ</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 ανάδοχος υποχρεούται να διαθέσει έμπειρο προσωπικό (με προϋπηρεσία σε χώρο παροχής Υπηρεσιών Υγείας) άνω των 25 ετών,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προβλεπομένων από την οικεία Σ.Σ.Ε.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Στο Νοσοκομείο θα παραδοθούν αποδεικτικά ασφάλισης των εργαζομένων στο Ι.Κ.Α ή σε άλλο δημόσιο οργανισμό.  Αλλοδαποί μπορούν να απασχοληθούν μόνο εφ' όσον έχουν τα απαραίτητα έγγραφα παραμονής και εργασίας στην Ελλάδα. Ο εργοδότης μπορεί να ζητήσει οποτεδήποτε οποιαδήποτε πληροφορία για την εργασιακή σχέση του προσωπικού με τον ανάδοχο.</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Γ.Ν-Κ.Υ Νεάπολης «Διαλυνάκειο». </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lastRenderedPageBreak/>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Το Νοσοκομείο δύναται να ζητήσει από τον ανάδοχο να προσλάβει και άλλους υπαλλήλους, αν κρίνει ότι η σύνθεση του προσωπικού τόσο αριθμητικά όσο και κατά ειδικότητες δεν επαρκεί για την εξυπηρέτηση του Νοσοκομείου. </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Το προσωπικό που απασχολείται στους κοιτώνες είναι επιφορτισμένο με την καθαριότητα καθώς και τη διαχείριση του καθαρού και ακάθαρτου ιματισμού σε συνεργασία με το γραφείο ιματισμού του νοσοκομείου.</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Οι βάρδιες του προσωπικού και οι ώρες αναπληρωματικής ανάπαυσης (</w:t>
      </w:r>
      <w:proofErr w:type="spellStart"/>
      <w:r w:rsidRPr="0003310E">
        <w:rPr>
          <w:rFonts w:cstheme="minorHAnsi"/>
          <w:lang w:eastAsia="ar-SA"/>
        </w:rPr>
        <w:t>repo</w:t>
      </w:r>
      <w:proofErr w:type="spellEnd"/>
      <w:r w:rsidRPr="0003310E">
        <w:rPr>
          <w:rFonts w:cstheme="minorHAnsi"/>
          <w:lang w:eastAsia="ar-SA"/>
        </w:rPr>
        <w:t xml:space="preserve">) θα εναλλάσσονται με τέτοιο τρόπο, ώστε να διασφαλίζεται η συνεχής καθαριότητα των χώρων του Νοσοκομείου. </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 ανάδοχος υποχρεούται να καταρτίσει πρόγραμμα εργασίας για το προσωπικό του, το οποίο θα κοινοποιείται στον εργοδότη. Το μηνιαίο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το αργότερο την 25η ημέρα του προηγούμενου μήνα. Επίσης θα κατατίθεται και εβδομαδιαίο πρόγραμμα όπου θα αναφέρεται το προσωπικό και το τμήμα στο οποίο εργάζεται.</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Η απασχόληση του προσωπικού θα γίνεται σύμφωνα με την ισχύουσα νομοθεσία.</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Σε περίπτωση που ο αριθμός του απασχολημένου προσωπικού είναι λιγότερος από εκείνον που αναγράφεται στο πρόγραμμα και που είναι υποχρεωμένος να υποβάλλει ο ανάδοχος στην υπηρεσία του Γ.Ν-Κ.Υ Νεάπολης «Διαλυνάκειο» θα επιβάλλονται οι παρακάτω ποινές: </w:t>
      </w:r>
    </w:p>
    <w:p w:rsidR="00BC0463" w:rsidRPr="0003310E" w:rsidRDefault="00BC0463" w:rsidP="00340D6D">
      <w:pPr>
        <w:widowControl w:val="0"/>
        <w:numPr>
          <w:ilvl w:val="0"/>
          <w:numId w:val="17"/>
        </w:numPr>
        <w:tabs>
          <w:tab w:val="left" w:pos="1410"/>
        </w:tabs>
        <w:suppressAutoHyphens/>
        <w:spacing w:after="0" w:line="360" w:lineRule="auto"/>
        <w:jc w:val="both"/>
        <w:rPr>
          <w:rFonts w:cstheme="minorHAnsi"/>
          <w:lang w:eastAsia="ar-SA"/>
        </w:rPr>
      </w:pPr>
      <w:r w:rsidRPr="0003310E">
        <w:rPr>
          <w:rFonts w:cstheme="minorHAnsi"/>
          <w:lang w:eastAsia="ar-SA"/>
        </w:rPr>
        <w:t xml:space="preserve">Πρόστιμο 44 € για την απουσία κάθε ατόμου σε ένα 24ωρο. </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lastRenderedPageBreak/>
        <w:t>Σε περίπτωση συστηματικής απουσίας προσωπικού και µη τήρησης του προβλεπόμενου προγράμματος το Γ.Ν-Κ.Υ Νεάπολης «Διαλυνάκειο» διατηρεί το δικαίωμα καταγγελίας της σύμβασης και κήρυξης του αναδόχου ως έκπτωτου.</w:t>
      </w:r>
    </w:p>
    <w:p w:rsidR="00340D6D" w:rsidRPr="0003310E" w:rsidRDefault="00BC0463" w:rsidP="0003310E">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Σε περίπτωση </w:t>
      </w:r>
      <w:proofErr w:type="spellStart"/>
      <w:r w:rsidRPr="0003310E">
        <w:rPr>
          <w:rFonts w:cstheme="minorHAnsi"/>
          <w:lang w:eastAsia="ar-SA"/>
        </w:rPr>
        <w:t>προκληθείσας</w:t>
      </w:r>
      <w:proofErr w:type="spellEnd"/>
      <w:r w:rsidRPr="0003310E">
        <w:rPr>
          <w:rFonts w:cstheme="minorHAnsi"/>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Το προσωπικό οφείλει να διατηρεί υψηλό επίπεδο ατομικής υγείας και υγιεινής, φέρει δε καθαρή και ευπαρουσίαστη στολή.</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Γ.Ν-Κ.Υ Νεάπολης «Διαλυνάκειο». </w:t>
      </w:r>
    </w:p>
    <w:p w:rsidR="00BC0463"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Γ.Ν-Κ.Υ Νεάπολης «Διαλυνάκειο»,  ώστε να μην ομοιάζει με τον χρωματισμό των στολών εργασίας του προσωπικού του Νοσοκομείου. </w:t>
      </w:r>
    </w:p>
    <w:p w:rsidR="009975A5" w:rsidRPr="0003310E" w:rsidRDefault="00BC0463" w:rsidP="00340D6D">
      <w:pPr>
        <w:widowControl w:val="0"/>
        <w:numPr>
          <w:ilvl w:val="0"/>
          <w:numId w:val="3"/>
        </w:numPr>
        <w:tabs>
          <w:tab w:val="clear" w:pos="397"/>
          <w:tab w:val="left" w:pos="360"/>
          <w:tab w:val="left" w:pos="540"/>
          <w:tab w:val="num" w:pos="720"/>
        </w:tabs>
        <w:suppressAutoHyphens/>
        <w:spacing w:after="0" w:line="360" w:lineRule="auto"/>
        <w:ind w:left="360" w:hanging="360"/>
        <w:jc w:val="both"/>
        <w:rPr>
          <w:rFonts w:cstheme="minorHAnsi"/>
          <w:lang w:eastAsia="ar-SA"/>
        </w:rPr>
      </w:pPr>
      <w:r w:rsidRPr="0003310E">
        <w:rPr>
          <w:rFonts w:cstheme="minorHAnsi"/>
          <w:lang w:eastAsia="ar-SA"/>
        </w:rPr>
        <w:t xml:space="preserve">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w:t>
      </w:r>
      <w:proofErr w:type="spellStart"/>
      <w:r w:rsidRPr="0003310E">
        <w:rPr>
          <w:rFonts w:cstheme="minorHAnsi"/>
          <w:lang w:eastAsia="ar-SA"/>
        </w:rPr>
        <w:t>ονοµατεπώνυµο</w:t>
      </w:r>
      <w:proofErr w:type="spellEnd"/>
      <w:r w:rsidRPr="0003310E">
        <w:rPr>
          <w:rFonts w:cstheme="minorHAnsi"/>
          <w:lang w:eastAsia="ar-SA"/>
        </w:rPr>
        <w:t xml:space="preserve"> 3) ειδικότητα εργασίας 4)  τμήμα 5) επωνυμία και λογότυπο του αναδόχου.</w:t>
      </w:r>
    </w:p>
    <w:p w:rsidR="005762C4" w:rsidRPr="0003310E" w:rsidRDefault="005762C4" w:rsidP="00340D6D">
      <w:pPr>
        <w:spacing w:line="360" w:lineRule="auto"/>
        <w:jc w:val="both"/>
        <w:rPr>
          <w:rFonts w:cstheme="minorHAnsi"/>
          <w:b/>
          <w:u w:val="single"/>
          <w:lang w:eastAsia="ar-SA"/>
        </w:rPr>
      </w:pPr>
    </w:p>
    <w:p w:rsidR="00087701" w:rsidRDefault="00087701" w:rsidP="00340D6D">
      <w:pPr>
        <w:spacing w:line="360" w:lineRule="auto"/>
        <w:jc w:val="both"/>
        <w:rPr>
          <w:rFonts w:cstheme="minorHAnsi"/>
          <w:b/>
          <w:u w:val="single"/>
          <w:lang w:eastAsia="ar-SA"/>
        </w:rPr>
      </w:pPr>
    </w:p>
    <w:p w:rsidR="00087701" w:rsidRDefault="00087701" w:rsidP="00340D6D">
      <w:pPr>
        <w:spacing w:line="360" w:lineRule="auto"/>
        <w:jc w:val="both"/>
        <w:rPr>
          <w:rFonts w:cstheme="minorHAnsi"/>
          <w:b/>
          <w:u w:val="single"/>
          <w:lang w:eastAsia="ar-SA"/>
        </w:rPr>
      </w:pPr>
    </w:p>
    <w:p w:rsidR="00BC0463" w:rsidRPr="0003310E" w:rsidRDefault="00BC0463" w:rsidP="00340D6D">
      <w:pPr>
        <w:spacing w:line="360" w:lineRule="auto"/>
        <w:jc w:val="both"/>
        <w:rPr>
          <w:rFonts w:cstheme="minorHAnsi"/>
          <w:b/>
          <w:caps/>
          <w:spacing w:val="20"/>
          <w:lang w:eastAsia="ar-SA"/>
        </w:rPr>
      </w:pPr>
      <w:r w:rsidRPr="0003310E">
        <w:rPr>
          <w:rFonts w:cstheme="minorHAnsi"/>
          <w:b/>
          <w:u w:val="single"/>
          <w:lang w:eastAsia="ar-SA"/>
        </w:rPr>
        <w:lastRenderedPageBreak/>
        <w:t>Άρθρο</w:t>
      </w:r>
      <w:r w:rsidRPr="0003310E">
        <w:rPr>
          <w:rFonts w:cstheme="minorHAnsi"/>
          <w:b/>
          <w:caps/>
          <w:spacing w:val="20"/>
          <w:u w:val="single"/>
          <w:lang w:eastAsia="ar-SA"/>
        </w:rPr>
        <w:t xml:space="preserve"> 4</w:t>
      </w:r>
    </w:p>
    <w:p w:rsidR="00BC0463" w:rsidRPr="0003310E" w:rsidRDefault="00BC0463" w:rsidP="00340D6D">
      <w:pPr>
        <w:spacing w:line="360" w:lineRule="auto"/>
        <w:jc w:val="both"/>
        <w:rPr>
          <w:rFonts w:cstheme="minorHAnsi"/>
          <w:b/>
          <w:caps/>
          <w:u w:val="single"/>
          <w:lang w:eastAsia="ar-SA"/>
        </w:rPr>
      </w:pPr>
      <w:r w:rsidRPr="0003310E">
        <w:rPr>
          <w:rFonts w:cstheme="minorHAnsi"/>
          <w:b/>
          <w:caps/>
          <w:u w:val="single"/>
          <w:lang w:eastAsia="ar-SA"/>
        </w:rPr>
        <w:t>Διαδικασια Ελεγχου Αναδοχου</w:t>
      </w:r>
    </w:p>
    <w:p w:rsidR="00BC0463" w:rsidRPr="0003310E" w:rsidRDefault="00BC0463" w:rsidP="00340D6D">
      <w:pPr>
        <w:widowControl w:val="0"/>
        <w:numPr>
          <w:ilvl w:val="0"/>
          <w:numId w:val="14"/>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 xml:space="preserve">Ο ανάδοχος επιθεωρείται και ελέγχεται από ορισθείσα Επιτροπή και κάθε εξουσιοδοτημένο προς τούτο από το Δ.Σ πρόσωπο, για τη διαπίστωση της ποιότητας των παρεχόμενων υπηρεσιών. Έλεγχος μπορεί να διενεργηθεί χωρίς προηγούμενη ειδοποίηση από την Ε.Ν.Λ. του Νοσοκομείου, από μέλος της Διοίκησης του Νοσοκομείου και από τον Υπεύθυνο Επιστασίας. Οι ανωτέρω έλεγχοι είναι ανεξάρτητοι του ελέγχου που ενεργείται από την υγειονομική υπηρεσία ή άλλες κρατικές αρχές αυτεπαγγέλτως. </w:t>
      </w:r>
    </w:p>
    <w:p w:rsidR="00BC0463" w:rsidRPr="0003310E" w:rsidRDefault="00BC0463" w:rsidP="00340D6D">
      <w:pPr>
        <w:widowControl w:val="0"/>
        <w:numPr>
          <w:ilvl w:val="0"/>
          <w:numId w:val="14"/>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 xml:space="preserve">Ο ανάδοχος οφείλει να τηρεί τον Εσωτερικό Κανονισμό Λειτουργίας του Νοσοκομείου, τις αποφάσεις του Διοικητικού Συμβουλίου ή των εξουσιοδοτημένων οργάνων του και τους όρους της σύμβασης βάσει των οποίων θα ελέγχεται – επιθεωρείται.  Για όσα δεν αναγράφονται  στην σύμβαση ισχύουν  όσα  περιγράφονται  στην Διακήρυξη και τις σχετικές Νομοθεσίες που αφορούν τις παρεχόμενες υπηρεσίες του αναδόχου.  </w:t>
      </w:r>
    </w:p>
    <w:p w:rsidR="00BC0463" w:rsidRPr="0003310E" w:rsidRDefault="00BC0463" w:rsidP="00340D6D">
      <w:pPr>
        <w:widowControl w:val="0"/>
        <w:numPr>
          <w:ilvl w:val="0"/>
          <w:numId w:val="14"/>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 ανάδοχος υποχρεούται να δέχεται τον ανωτέρω έλεγχο και να διευκολύνει τα όργανα που τον ασκούν.</w:t>
      </w:r>
    </w:p>
    <w:p w:rsidR="00BC0463" w:rsidRPr="0003310E" w:rsidRDefault="00BC0463" w:rsidP="00340D6D">
      <w:pPr>
        <w:widowControl w:val="0"/>
        <w:numPr>
          <w:ilvl w:val="0"/>
          <w:numId w:val="14"/>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 xml:space="preserve">Ο ανάδοχος τηρεί βιβλίο επικοινωνίας µε την επιτροπή ελέγχου καθαριότητας µε σκοπό την αναγραφή σε αυτό τυχόν ελλείψεων ή παραπόνων παρουσία του εκπροσώπου του αναδόχου, το οποίο θα υπογράφεται και από τα δύο μέρη. Ο ανάδοχος είναι υποχρεωμένος να συμμορφώνεται και να επιλαμβάνεται των αναφερομένων στο βιβλίο ελλείψεων. Η επιτροπή ελέγχου καθαριότητας επιθεωρεί και υπογράφει την εξάλειψη των παραλείψεων ή εάν δεν υπάρχει συμμόρφωση για την αποκατάσταση του ανωτέρω το αργότερο εντός του επομένου 24ώρου, επιβάλλεται από το νοσοκομείο πρόστιμο 150 €, αναγράφεται στο πρωτόκολλο του μήνα που </w:t>
      </w:r>
      <w:proofErr w:type="spellStart"/>
      <w:r w:rsidRPr="0003310E">
        <w:rPr>
          <w:rFonts w:cstheme="minorHAnsi"/>
          <w:lang w:eastAsia="ar-SA"/>
        </w:rPr>
        <w:t>τελεσιδίκησε</w:t>
      </w:r>
      <w:proofErr w:type="spellEnd"/>
      <w:r w:rsidRPr="0003310E">
        <w:rPr>
          <w:rFonts w:cstheme="minorHAnsi"/>
          <w:lang w:eastAsia="ar-SA"/>
        </w:rPr>
        <w:t xml:space="preserve"> η απόφαση για ποινή και παρακρατείται από το μηνιαίο </w:t>
      </w:r>
      <w:proofErr w:type="spellStart"/>
      <w:r w:rsidRPr="0003310E">
        <w:rPr>
          <w:rFonts w:cstheme="minorHAnsi"/>
          <w:lang w:eastAsia="ar-SA"/>
        </w:rPr>
        <w:t>τίµηµα</w:t>
      </w:r>
      <w:proofErr w:type="spellEnd"/>
      <w:r w:rsidRPr="0003310E">
        <w:rPr>
          <w:rFonts w:cstheme="minorHAnsi"/>
          <w:lang w:eastAsia="ar-SA"/>
        </w:rPr>
        <w:t xml:space="preserve">. Η απόφαση επιβολής </w:t>
      </w:r>
      <w:proofErr w:type="spellStart"/>
      <w:r w:rsidRPr="0003310E">
        <w:rPr>
          <w:rFonts w:cstheme="minorHAnsi"/>
          <w:lang w:eastAsia="ar-SA"/>
        </w:rPr>
        <w:t>προστίµου</w:t>
      </w:r>
      <w:proofErr w:type="spellEnd"/>
      <w:r w:rsidRPr="0003310E">
        <w:rPr>
          <w:rFonts w:cstheme="minorHAnsi"/>
          <w:lang w:eastAsia="ar-SA"/>
        </w:rPr>
        <w:t xml:space="preserve"> κοινοποιείται στον ανάδοχο που δικαιούται να διατυπώσει εγγράφως αντιρρήσεις εντός πέντε (5) εργασίμων ημερών από την προς αυτόν κοινοποίηση του προστίμου. Παράβαση των υποχρεώσεων αυτών δίνει το δικαίωμα στο Νοσοκομείο για μονομερή καταγγελία της συμβάσεως και κήρυξη του αναδόχου ως έκπτωτου.</w:t>
      </w:r>
    </w:p>
    <w:p w:rsidR="00BC0463" w:rsidRPr="0003310E" w:rsidRDefault="00BC0463" w:rsidP="00340D6D">
      <w:pPr>
        <w:widowControl w:val="0"/>
        <w:numPr>
          <w:ilvl w:val="0"/>
          <w:numId w:val="14"/>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Αξιολόγηση καθαριότητας θα διενεργείται και μέσω εντύπων που θα συμπληρώνονται σε εβδομαδιαία βάση από τους προϊστάμενους των τμημάτων και θα συλλέγονται από τον Προϊστάμενο του Γραφείου Επιστασίας. Δείγματα έντυπων εβδομαδιαίας αξιολόγησης επισυνάπτονται.</w:t>
      </w:r>
    </w:p>
    <w:p w:rsidR="009975A5" w:rsidRPr="0003310E" w:rsidRDefault="009975A5" w:rsidP="00340D6D">
      <w:pPr>
        <w:spacing w:line="360" w:lineRule="auto"/>
        <w:jc w:val="both"/>
        <w:rPr>
          <w:rFonts w:cstheme="minorHAnsi"/>
          <w:b/>
          <w:u w:val="single"/>
          <w:lang w:eastAsia="ar-SA"/>
        </w:rPr>
      </w:pP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lastRenderedPageBreak/>
        <w:t>Άρθρο 5</w:t>
      </w: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ΠΛΗΜΜΕΛΗΣ ΕΚΠΛΗΡΩΣΗ ΥΠΟΧΡΕΩΣΕΩΝ</w:t>
      </w:r>
    </w:p>
    <w:p w:rsidR="00BC0463" w:rsidRPr="0003310E" w:rsidRDefault="00BC0463" w:rsidP="00340D6D">
      <w:pPr>
        <w:widowControl w:val="0"/>
        <w:suppressAutoHyphens/>
        <w:spacing w:line="360" w:lineRule="auto"/>
        <w:jc w:val="both"/>
        <w:rPr>
          <w:rFonts w:cstheme="minorHAnsi"/>
          <w:lang w:eastAsia="ar-SA"/>
        </w:rPr>
      </w:pPr>
      <w:r w:rsidRPr="0003310E">
        <w:rPr>
          <w:rFonts w:cstheme="minorHAnsi"/>
          <w:lang w:eastAsia="ar-SA"/>
        </w:rPr>
        <w:t xml:space="preserve">Σε περίπτωση πλημμελούς παροχής υπηρεσιών καθαρισμού και απολύμανσης ο ανάδοχος ενημερώνεται άμεσα από τον εργοδότη και είναι υποχρεωμένος να εκτελέσει άμεσα  την υπηρεσία, εφόσον αυτό επιτρέπεται από τις ανάγκες του εργοδότη. Σε περίπτωση που ο ανάδοχος δεν αποκαταστήσει τις πλημμελώς  εκτελεσθείσες εργασίες άμεσα, τότε δεν καταβάλλεται αμοιβή για αυτές. Περαιτέρω  ο εργοδότης έχει το δικαίωμα να αναθέσει σε τρίτο φυσικό ή νομικό πρόσωπο τις από τη σύμβαση προκαθορισμένες εργασίες καθαρισμού και απολύμανσης, σε βάρος του ανάδοχου, όταν αυτός - κατόπιν και γραπτής ειδοποίησης - δεν εκπληρώσει άμεσα τις υποχρεώσεις του. Σε κάθε περίπτωση ο εργοδότης διατηρεί το δικαίωμα να λύσει μονομερώς τη σύμβαση, κηρύσσοντας των ανάδοχο έκπτωτο  και να αξιώσει αποζημίωση. </w:t>
      </w:r>
    </w:p>
    <w:p w:rsidR="00BC0463" w:rsidRPr="0003310E" w:rsidRDefault="00BC0463" w:rsidP="00340D6D">
      <w:pPr>
        <w:pStyle w:val="2"/>
        <w:tabs>
          <w:tab w:val="left" w:pos="0"/>
        </w:tabs>
        <w:spacing w:before="0" w:after="0" w:line="360" w:lineRule="auto"/>
        <w:ind w:left="0" w:firstLine="0"/>
        <w:rPr>
          <w:rFonts w:asciiTheme="minorHAnsi" w:hAnsiTheme="minorHAnsi" w:cstheme="minorHAnsi"/>
          <w:b w:val="0"/>
          <w:i/>
          <w:sz w:val="22"/>
          <w:u w:val="single"/>
          <w:lang w:val="el-GR" w:eastAsia="ar-SA"/>
        </w:rPr>
      </w:pPr>
    </w:p>
    <w:p w:rsidR="00BC0463" w:rsidRPr="0003310E" w:rsidRDefault="00BC0463" w:rsidP="00340D6D">
      <w:pPr>
        <w:spacing w:line="360" w:lineRule="auto"/>
        <w:jc w:val="both"/>
        <w:rPr>
          <w:rFonts w:cstheme="minorHAnsi"/>
          <w:b/>
          <w:u w:val="single"/>
          <w:lang w:eastAsia="ar-SA"/>
        </w:rPr>
      </w:pP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Άρθρο 6.</w:t>
      </w: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ΑΠΟΖΗΜΙΩΣΗ ΕΚ ΜΕΡΟΥΣ ΤΟΥ ΑΝΑΔΟΧΟΥ</w:t>
      </w:r>
    </w:p>
    <w:p w:rsidR="00BC0463" w:rsidRPr="0003310E" w:rsidRDefault="00BC0463" w:rsidP="00340D6D">
      <w:pPr>
        <w:widowControl w:val="0"/>
        <w:numPr>
          <w:ilvl w:val="0"/>
          <w:numId w:val="16"/>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 ανάδοχος ευθύνεται σε αποζημίωση έναντι του Νοσοκομείου. για κάθε φθορά και βλάβη που θα έχει προκληθεί στο χώρο και στα αντικείμενα που χρησιμοποιεί  και καθαρίζει πέρα από τη κανονική και συνήθη χρήση.</w:t>
      </w:r>
    </w:p>
    <w:p w:rsidR="00BC0463" w:rsidRPr="0003310E" w:rsidRDefault="00BC0463" w:rsidP="00340D6D">
      <w:pPr>
        <w:widowControl w:val="0"/>
        <w:numPr>
          <w:ilvl w:val="0"/>
          <w:numId w:val="16"/>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 Ανάδοχος υποχρεούται να αποζημιώνει πλήρως το Νοσοκομείο, τους υπαλλήλους του,  και κάθε τρίτο άτομο για όλα τα έξοδα, απώλειες, ζημίες και δαπάνες.  Ακόμη, να καλύπτει όλες τις απαιτήσεις, που πηγάζουν από ή σε σχέση με οποιαδήποτε πράξη ή παράλειψη του Αναδόχου σχετιζόμενη με τη παρούσα Σύμβαση. Το ίδιο ισχύει για κάθε  παράβαση  που πηγάζει ή απορρέει από την εκτέλεση των εργασιών που  συντελέστηκαν ή προκλήθηκαν σε σχέση με :</w:t>
      </w:r>
    </w:p>
    <w:p w:rsidR="00BC0463" w:rsidRPr="0003310E" w:rsidRDefault="00BC0463" w:rsidP="00340D6D">
      <w:pPr>
        <w:widowControl w:val="0"/>
        <w:numPr>
          <w:ilvl w:val="0"/>
          <w:numId w:val="8"/>
        </w:numPr>
        <w:tabs>
          <w:tab w:val="left" w:pos="1410"/>
          <w:tab w:val="left" w:pos="1620"/>
        </w:tabs>
        <w:suppressAutoHyphens/>
        <w:spacing w:after="0" w:line="360" w:lineRule="auto"/>
        <w:jc w:val="both"/>
        <w:rPr>
          <w:rFonts w:cstheme="minorHAnsi"/>
          <w:lang w:eastAsia="ar-SA"/>
        </w:rPr>
      </w:pPr>
      <w:r w:rsidRPr="0003310E">
        <w:rPr>
          <w:rFonts w:cstheme="minorHAnsi"/>
          <w:lang w:eastAsia="ar-SA"/>
        </w:rPr>
        <w:t>σωματικές βλάβες (συμπεριλαμβανομένων βλαβών που απέβησαν θανατηφόρες), και/ή</w:t>
      </w:r>
    </w:p>
    <w:p w:rsidR="00BC0463" w:rsidRPr="0003310E" w:rsidRDefault="00BC0463" w:rsidP="00340D6D">
      <w:pPr>
        <w:widowControl w:val="0"/>
        <w:numPr>
          <w:ilvl w:val="0"/>
          <w:numId w:val="8"/>
        </w:numPr>
        <w:tabs>
          <w:tab w:val="left" w:pos="1410"/>
          <w:tab w:val="left" w:pos="1638"/>
        </w:tabs>
        <w:suppressAutoHyphens/>
        <w:spacing w:after="0" w:line="360" w:lineRule="auto"/>
        <w:jc w:val="both"/>
        <w:rPr>
          <w:rFonts w:cstheme="minorHAnsi"/>
          <w:lang w:eastAsia="ar-SA"/>
        </w:rPr>
      </w:pPr>
      <w:r w:rsidRPr="0003310E">
        <w:rPr>
          <w:rFonts w:cstheme="minorHAnsi"/>
          <w:lang w:eastAsia="ar-SA"/>
        </w:rPr>
        <w:t>οποιαδήποτε απώλεια ή ζημία της ακίνητης και κινητής περιουσίας του Νοσοκομείου.</w:t>
      </w:r>
    </w:p>
    <w:p w:rsidR="009975A5" w:rsidRDefault="00BC0463" w:rsidP="00340D6D">
      <w:pPr>
        <w:widowControl w:val="0"/>
        <w:numPr>
          <w:ilvl w:val="0"/>
          <w:numId w:val="16"/>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στο προσωπικό του.</w:t>
      </w:r>
    </w:p>
    <w:p w:rsidR="0003310E" w:rsidRPr="0003310E" w:rsidRDefault="0003310E" w:rsidP="0003310E">
      <w:pPr>
        <w:widowControl w:val="0"/>
        <w:tabs>
          <w:tab w:val="left" w:pos="360"/>
          <w:tab w:val="left" w:pos="540"/>
        </w:tabs>
        <w:suppressAutoHyphens/>
        <w:spacing w:after="0" w:line="360" w:lineRule="auto"/>
        <w:ind w:left="360"/>
        <w:jc w:val="both"/>
        <w:rPr>
          <w:rFonts w:cstheme="minorHAnsi"/>
          <w:lang w:eastAsia="ar-SA"/>
        </w:rPr>
      </w:pP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Άρθρο 7.</w:t>
      </w: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ΑΣΦΑΛΙΣΗ ΤΟΥ ΕΡΓΟΥ</w:t>
      </w:r>
    </w:p>
    <w:p w:rsidR="00BC0463" w:rsidRPr="0003310E" w:rsidRDefault="00BC0463" w:rsidP="00340D6D">
      <w:pPr>
        <w:widowControl w:val="0"/>
        <w:numPr>
          <w:ilvl w:val="0"/>
          <w:numId w:val="13"/>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 Ανάδοχος υποχρεούται να συνάπτει και να διατηρεί, αποκλειστικά με δική του δαπάνη, ασφαλίσεις καθ’ όλη τη διάρκεια ισχύος της παρούσας Σύμβασης σύμφωνα με τη Ελληνική νομοθεσία και τα προβλεπόμενα στην παρούσα Σύμβαση, για οποιεσδήποτε δραστηριότητες προβλέπονται ή εμπίπτουν στην παρούσα Σύμβαση, ιδίως δε την σχετικά με την ασφάλιση του προσωπικού του και για αστική ευθύνη έναντι τρίτων.</w:t>
      </w:r>
    </w:p>
    <w:p w:rsidR="00BC0463" w:rsidRPr="0003310E" w:rsidRDefault="00BC0463" w:rsidP="00340D6D">
      <w:pPr>
        <w:widowControl w:val="0"/>
        <w:numPr>
          <w:ilvl w:val="0"/>
          <w:numId w:val="13"/>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 xml:space="preserve">Ο Ανάδοχος θα εξασφαλίσει, ότι θα υφίστανται σε ισχύ οι κάτωθι αναφερόμενες ασφαλιστικές καλύψεις καθ' όλη τη διάρκεια εκτέλεσης του Έργου : </w:t>
      </w:r>
    </w:p>
    <w:p w:rsidR="00BC0463" w:rsidRPr="0003310E" w:rsidRDefault="00BC0463" w:rsidP="00340D6D">
      <w:pPr>
        <w:widowControl w:val="0"/>
        <w:numPr>
          <w:ilvl w:val="0"/>
          <w:numId w:val="12"/>
        </w:numPr>
        <w:tabs>
          <w:tab w:val="left" w:pos="1410"/>
          <w:tab w:val="left" w:pos="1638"/>
        </w:tabs>
        <w:suppressAutoHyphens/>
        <w:spacing w:after="0" w:line="360" w:lineRule="auto"/>
        <w:jc w:val="both"/>
        <w:rPr>
          <w:rFonts w:cstheme="minorHAnsi"/>
          <w:lang w:eastAsia="ar-SA"/>
        </w:rPr>
      </w:pPr>
      <w:r w:rsidRPr="0003310E">
        <w:rPr>
          <w:rFonts w:cstheme="minorHAnsi"/>
          <w:lang w:eastAsia="ar-SA"/>
        </w:rPr>
        <w:t xml:space="preserve">Κάλυψη οποιασδήποτε Αστικής Ευθύνης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w:t>
      </w:r>
      <w:proofErr w:type="spellStart"/>
      <w:r w:rsidRPr="0003310E">
        <w:rPr>
          <w:rFonts w:cstheme="minorHAnsi"/>
          <w:lang w:eastAsia="ar-SA"/>
        </w:rPr>
        <w:t>ατυχηματικής</w:t>
      </w:r>
      <w:proofErr w:type="spellEnd"/>
      <w:r w:rsidRPr="0003310E">
        <w:rPr>
          <w:rFonts w:cstheme="minorHAnsi"/>
          <w:lang w:eastAsia="ar-SA"/>
        </w:rPr>
        <w:t xml:space="preserve">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Ευρώ 1.000.000,00 € ανά γεγονός και Ευρώ 2.000.000,00 € αθροιστικά ετησίως. Στην κάλυψη θα περιλαμβάνεται ρητά και η εκ του Άρθρου 922 του Αστικού Κώδικα απορρέουσα ευθύνη της Υπηρεσίας (ευθύνη </w:t>
      </w:r>
      <w:proofErr w:type="spellStart"/>
      <w:r w:rsidRPr="0003310E">
        <w:rPr>
          <w:rFonts w:cstheme="minorHAnsi"/>
          <w:lang w:eastAsia="ar-SA"/>
        </w:rPr>
        <w:t>προστήσαντος</w:t>
      </w:r>
      <w:proofErr w:type="spellEnd"/>
      <w:r w:rsidRPr="0003310E">
        <w:rPr>
          <w:rFonts w:cstheme="minorHAnsi"/>
          <w:lang w:eastAsia="ar-SA"/>
        </w:rPr>
        <w:t xml:space="preserve">). </w:t>
      </w:r>
    </w:p>
    <w:p w:rsidR="00BC0463" w:rsidRPr="0003310E" w:rsidRDefault="0003310E" w:rsidP="00340D6D">
      <w:pPr>
        <w:pStyle w:val="a9"/>
        <w:numPr>
          <w:ilvl w:val="0"/>
          <w:numId w:val="12"/>
        </w:numPr>
        <w:tabs>
          <w:tab w:val="left" w:pos="1064"/>
        </w:tabs>
        <w:spacing w:after="0"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BC0463" w:rsidRPr="0003310E">
        <w:rPr>
          <w:rFonts w:asciiTheme="minorHAnsi" w:hAnsiTheme="minorHAnsi" w:cstheme="minorHAnsi"/>
          <w:sz w:val="22"/>
          <w:szCs w:val="22"/>
        </w:rPr>
        <w:t>Με το ασφαλιστήριο, στο οποίο το Νοσοκομείο θα αναφέρεται ως «</w:t>
      </w:r>
      <w:proofErr w:type="spellStart"/>
      <w:r w:rsidR="00BC0463" w:rsidRPr="0003310E">
        <w:rPr>
          <w:rFonts w:asciiTheme="minorHAnsi" w:hAnsiTheme="minorHAnsi" w:cstheme="minorHAnsi"/>
          <w:sz w:val="22"/>
          <w:szCs w:val="22"/>
        </w:rPr>
        <w:t>συνασφαλιζόμενος</w:t>
      </w:r>
      <w:proofErr w:type="spellEnd"/>
      <w:r w:rsidR="00BC0463" w:rsidRPr="0003310E">
        <w:rPr>
          <w:rFonts w:asciiTheme="minorHAnsi" w:hAnsiTheme="minorHAnsi" w:cstheme="minorHAnsi"/>
          <w:sz w:val="22"/>
          <w:szCs w:val="22"/>
        </w:rPr>
        <w:t>» θα καλύπτεται και η εκ του Νόμου ευθύνη του Αναδόχου, την οποία έχει με την ιδιότητα του Εργοδότη και περιλαμβάνει την, από τα άρθρα 657, 658 και 932 του ισχύοντος Α.Κ., προβλεπόμενη υποχρέωση του Ασφαλισμένου έναντι του προσωπικού του που είναι ασφαλισμένο στο ΙΚΑ και απασχολείται στις περιγραφόμενες στην παρούσα σύμβαση εργασίες, σε περίπτωση σωματικών βλαβών που θα προκληθούν κατά τη διάρκεια της εργασίας. Ο Ανάδοχος θα πρέπει να εξασφαλίσει ότι τα ανωτέρω τηρούνται και από τους πάσης φύσεως συμβούλους, συνεργάτες και υπεργολάβους αυτού.</w:t>
      </w:r>
    </w:p>
    <w:p w:rsidR="00BC0463" w:rsidRPr="0003310E" w:rsidRDefault="00BC0463" w:rsidP="00340D6D">
      <w:pPr>
        <w:widowControl w:val="0"/>
        <w:numPr>
          <w:ilvl w:val="0"/>
          <w:numId w:val="13"/>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Σε </w:t>
      </w:r>
      <w:r w:rsidRPr="0003310E">
        <w:rPr>
          <w:rFonts w:cstheme="minorHAnsi"/>
          <w:lang w:eastAsia="ar-SA"/>
        </w:rPr>
        <w:lastRenderedPageBreak/>
        <w:t>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C0463" w:rsidRPr="0003310E" w:rsidRDefault="00BC0463" w:rsidP="00340D6D">
      <w:pPr>
        <w:widowControl w:val="0"/>
        <w:numPr>
          <w:ilvl w:val="0"/>
          <w:numId w:val="13"/>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Όλες οι ασφαλιστικές συμβάσεις θα καταρτίζονται εγγράφως και θα τυγχάνουν της εγκρίσεως της Υπηρεσίας, η οποία θα έχει την έννοια του ελέγχου και της εκ μέρους της αποδοχής ότι συμμορφώνονται επαρκώς με τους όρους του παρόντος Άρθρου, του Προσαρτήματος περί ελάχιστων ασφαλιστικών απαιτήσεων και των λοιπών όρων της παρούσας Σύμβασης .</w:t>
      </w:r>
    </w:p>
    <w:p w:rsidR="00BC0463" w:rsidRPr="0003310E" w:rsidRDefault="00BC0463" w:rsidP="00340D6D">
      <w:pPr>
        <w:widowControl w:val="0"/>
        <w:numPr>
          <w:ilvl w:val="0"/>
          <w:numId w:val="13"/>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C0463" w:rsidRPr="0003310E" w:rsidRDefault="00BC0463" w:rsidP="00340D6D">
      <w:pPr>
        <w:spacing w:line="360" w:lineRule="auto"/>
        <w:ind w:left="720" w:hanging="720"/>
        <w:jc w:val="both"/>
        <w:rPr>
          <w:rFonts w:cstheme="minorHAnsi"/>
          <w:b/>
          <w:u w:val="single"/>
          <w:lang w:eastAsia="ar-SA"/>
        </w:rPr>
      </w:pPr>
      <w:r w:rsidRPr="0003310E">
        <w:rPr>
          <w:rFonts w:cstheme="minorHAnsi"/>
          <w:b/>
          <w:u w:val="single"/>
          <w:lang w:eastAsia="ar-SA"/>
        </w:rPr>
        <w:t>Άρθρο 8</w:t>
      </w:r>
    </w:p>
    <w:p w:rsidR="00BC0463" w:rsidRPr="0003310E" w:rsidRDefault="00BC0463" w:rsidP="00340D6D">
      <w:pPr>
        <w:spacing w:line="360" w:lineRule="auto"/>
        <w:ind w:left="720" w:hanging="720"/>
        <w:jc w:val="both"/>
        <w:rPr>
          <w:rFonts w:cstheme="minorHAnsi"/>
          <w:b/>
          <w:u w:val="single"/>
          <w:lang w:eastAsia="ar-SA"/>
        </w:rPr>
      </w:pPr>
      <w:r w:rsidRPr="0003310E">
        <w:rPr>
          <w:rFonts w:cstheme="minorHAnsi"/>
          <w:b/>
          <w:u w:val="single"/>
          <w:lang w:eastAsia="ar-SA"/>
        </w:rPr>
        <w:t>ΠΟΙΝΙΚΕΣ ΡΗΤΡΕΣ</w:t>
      </w:r>
    </w:p>
    <w:p w:rsidR="00BC0463" w:rsidRPr="0003310E" w:rsidRDefault="00BC0463" w:rsidP="00340D6D">
      <w:pPr>
        <w:widowControl w:val="0"/>
        <w:tabs>
          <w:tab w:val="left" w:pos="540"/>
        </w:tabs>
        <w:suppressAutoHyphens/>
        <w:spacing w:line="360" w:lineRule="auto"/>
        <w:jc w:val="both"/>
        <w:rPr>
          <w:rFonts w:cstheme="minorHAnsi"/>
          <w:lang w:eastAsia="ar-SA"/>
        </w:rPr>
      </w:pPr>
      <w:r w:rsidRPr="0003310E">
        <w:rPr>
          <w:rFonts w:cstheme="minorHAnsi"/>
          <w:lang w:eastAsia="ar-SA"/>
        </w:rPr>
        <w:t>Το Νοσοκομείο έχει δικαίωμα να επιβάλλει τις ποινικές ρήτρες που προβλέπονται από τους νόμους που διέπουν την παρούσα καθώς και από την σύμβαση που θα υπογραφθεί με τον ανάδοχο.</w:t>
      </w:r>
    </w:p>
    <w:p w:rsidR="00BC0463" w:rsidRPr="0003310E" w:rsidRDefault="00BC0463" w:rsidP="00340D6D">
      <w:pPr>
        <w:spacing w:line="360" w:lineRule="auto"/>
        <w:ind w:left="720" w:hanging="720"/>
        <w:jc w:val="both"/>
        <w:rPr>
          <w:rFonts w:cstheme="minorHAnsi"/>
          <w:b/>
          <w:u w:val="single"/>
          <w:lang w:eastAsia="ar-SA"/>
        </w:rPr>
      </w:pPr>
      <w:r w:rsidRPr="0003310E">
        <w:rPr>
          <w:rFonts w:cstheme="minorHAnsi"/>
          <w:b/>
          <w:u w:val="single"/>
          <w:lang w:eastAsia="ar-SA"/>
        </w:rPr>
        <w:t>Άρθρο 9.</w:t>
      </w:r>
    </w:p>
    <w:p w:rsidR="00BC0463" w:rsidRPr="0003310E" w:rsidRDefault="009975A5" w:rsidP="00340D6D">
      <w:pPr>
        <w:spacing w:line="360" w:lineRule="auto"/>
        <w:ind w:left="720" w:hanging="720"/>
        <w:jc w:val="both"/>
        <w:rPr>
          <w:rFonts w:cstheme="minorHAnsi"/>
          <w:b/>
          <w:u w:val="single"/>
          <w:lang w:eastAsia="ar-SA"/>
        </w:rPr>
      </w:pPr>
      <w:r w:rsidRPr="0003310E">
        <w:rPr>
          <w:rFonts w:cstheme="minorHAnsi"/>
          <w:b/>
          <w:u w:val="single"/>
          <w:lang w:eastAsia="ar-SA"/>
        </w:rPr>
        <w:t xml:space="preserve">ΆΛΛΟΙ  </w:t>
      </w:r>
      <w:r w:rsidR="00BC0463" w:rsidRPr="0003310E">
        <w:rPr>
          <w:rFonts w:cstheme="minorHAnsi"/>
          <w:b/>
          <w:u w:val="single"/>
          <w:lang w:eastAsia="ar-SA"/>
        </w:rPr>
        <w:t>ΌΡΟΙ</w:t>
      </w:r>
    </w:p>
    <w:p w:rsidR="00BC0463" w:rsidRPr="0003310E" w:rsidRDefault="00BC0463" w:rsidP="00340D6D">
      <w:pPr>
        <w:widowControl w:val="0"/>
        <w:numPr>
          <w:ilvl w:val="0"/>
          <w:numId w:val="10"/>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Η Επιτροπή Αξιολόγησης του εν λόγω διαγωνισμού μπορεί να επισκεφτεί χώρους όπου ο ανάδοχος παρέχει υπηρεσίες στο αντικείμενο καθαριότητας Νοσοκομείων, για να έχει σαφή εικόνα της παροχής υπηρεσιών του. Η Επιτροπή Αξιολόγησης θα συνοδεύεται από μέλη της Ε.Ν.Λ. και  δικαιούται να πάρει πληροφορίες από τους αποδέκτες των υπηρεσιών για το ποιοτικό επίπεδο παροχής υπηρεσιών του αναδόχου, όπως επίσης να ζητήσει από τον ανάδοχο δείγματα των υλικών και ειδών που θα χρησιμοποιήσει.</w:t>
      </w:r>
    </w:p>
    <w:p w:rsidR="00BC0463" w:rsidRPr="0003310E" w:rsidRDefault="00BC0463" w:rsidP="00340D6D">
      <w:pPr>
        <w:widowControl w:val="0"/>
        <w:numPr>
          <w:ilvl w:val="0"/>
          <w:numId w:val="10"/>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 xml:space="preserve">Απαγορεύεται στον ανάδοχο η με οποιανδήποτε τρόπο εκχώρηση ή μεταβίβαση προς τρίτους των δικαιωμάτων και υποχρεώσεων του που απορρέουν από τη παρούσα </w:t>
      </w:r>
      <w:r w:rsidRPr="0003310E">
        <w:rPr>
          <w:rFonts w:cstheme="minorHAnsi"/>
          <w:lang w:eastAsia="ar-SA"/>
        </w:rPr>
        <w:lastRenderedPageBreak/>
        <w:t>σύμβαση.</w:t>
      </w:r>
    </w:p>
    <w:p w:rsidR="00BC0463" w:rsidRPr="0003310E" w:rsidRDefault="00BC0463" w:rsidP="00340D6D">
      <w:pPr>
        <w:widowControl w:val="0"/>
        <w:numPr>
          <w:ilvl w:val="0"/>
          <w:numId w:val="10"/>
        </w:numPr>
        <w:tabs>
          <w:tab w:val="left" w:pos="360"/>
          <w:tab w:val="left" w:pos="540"/>
        </w:tabs>
        <w:suppressAutoHyphens/>
        <w:spacing w:after="0" w:line="360" w:lineRule="auto"/>
        <w:ind w:left="360"/>
        <w:jc w:val="both"/>
        <w:rPr>
          <w:rFonts w:cstheme="minorHAnsi"/>
          <w:lang w:eastAsia="ar-SA"/>
        </w:rPr>
      </w:pPr>
      <w:r w:rsidRPr="0003310E">
        <w:rPr>
          <w:rFonts w:cstheme="minorHAnsi"/>
          <w:lang w:eastAsia="ar-SA"/>
        </w:rPr>
        <w:t>Ο ανάδοχος θα πρέπει να προσαρμόζεται στις υποδείξεις που προκύπτουν έπειτα από ελέγχους είτε του νοσοκομείου είτε από άλλους κρατικούς φορείς (π.χ. Σώμα Επιθεωρητών Υπηρεσιών Υγείας και Πρόνοιας, Δ/νση Υγιεινής Νομαρχίας κ.τ.λ.)</w:t>
      </w:r>
    </w:p>
    <w:p w:rsidR="00BC0463" w:rsidRPr="0003310E" w:rsidRDefault="00BC0463" w:rsidP="00340D6D">
      <w:pPr>
        <w:spacing w:line="360" w:lineRule="auto"/>
        <w:jc w:val="both"/>
        <w:rPr>
          <w:rFonts w:cstheme="minorHAnsi"/>
          <w:b/>
          <w:u w:val="single"/>
          <w:lang w:eastAsia="ar-SA"/>
        </w:rPr>
      </w:pPr>
      <w:r w:rsidRPr="0003310E">
        <w:rPr>
          <w:rFonts w:cstheme="minorHAnsi"/>
          <w:b/>
          <w:u w:val="single"/>
          <w:lang w:eastAsia="ar-SA"/>
        </w:rPr>
        <w:t>ΙΙ ΠΡΟΔΙΑΓΡΑΦΕΣ  ΚΑΘΑΡΙΟΤΗΤΑΣ ΚΑΙ ΑΠΟΛΥΜΑΝΣΗΣ</w:t>
      </w:r>
    </w:p>
    <w:p w:rsidR="00BC0463" w:rsidRPr="0003310E" w:rsidRDefault="00BC0463" w:rsidP="00340D6D">
      <w:pPr>
        <w:pStyle w:val="a9"/>
        <w:spacing w:before="6"/>
        <w:jc w:val="both"/>
        <w:rPr>
          <w:rFonts w:asciiTheme="minorHAnsi" w:hAnsiTheme="minorHAnsi" w:cstheme="minorHAnsi"/>
          <w:b/>
          <w:sz w:val="22"/>
          <w:szCs w:val="22"/>
        </w:rPr>
      </w:pPr>
      <w:r w:rsidRPr="0003310E">
        <w:rPr>
          <w:rFonts w:asciiTheme="minorHAnsi" w:hAnsiTheme="minorHAnsi" w:cstheme="minorHAnsi"/>
          <w:b/>
          <w:sz w:val="22"/>
          <w:szCs w:val="22"/>
        </w:rPr>
        <w:t>ΠΡΟΔΙΑΓΡΑΦΕΣ ΚΑΘΑΡΙΟΤΗΤΑΣ ΚΑΙ ΑΠΟΛΥΜΑΝΣΗΣ</w:t>
      </w:r>
    </w:p>
    <w:p w:rsidR="00BC0463" w:rsidRPr="0003310E" w:rsidRDefault="00BC0463" w:rsidP="00340D6D">
      <w:pPr>
        <w:spacing w:line="360" w:lineRule="auto"/>
        <w:jc w:val="both"/>
        <w:rPr>
          <w:rFonts w:cstheme="minorHAnsi"/>
          <w:lang w:eastAsia="ar-SA"/>
        </w:rPr>
      </w:pPr>
      <w:r w:rsidRPr="0003310E">
        <w:rPr>
          <w:rFonts w:cstheme="minorHAnsi"/>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της Επιτροπής Νοσοκομειακών Λοιμώξεων όπως  θα τεθούν κατά  την κατάρτιση της σύμβασης. Επισημαίνεται ότι στον καθημερινό καθαρισμό περιλαμβάνεται και η υποχρέωση να </w:t>
      </w:r>
      <w:proofErr w:type="spellStart"/>
      <w:r w:rsidRPr="0003310E">
        <w:rPr>
          <w:rFonts w:cstheme="minorHAnsi"/>
          <w:lang w:eastAsia="ar-SA"/>
        </w:rPr>
        <w:t>ξανακαθαριστεί</w:t>
      </w:r>
      <w:proofErr w:type="spellEnd"/>
      <w:r w:rsidRPr="0003310E">
        <w:rPr>
          <w:rFonts w:cstheme="minorHAnsi"/>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9975A5" w:rsidRPr="00087701" w:rsidRDefault="00BC0463" w:rsidP="00087701">
      <w:pPr>
        <w:ind w:right="964"/>
        <w:jc w:val="both"/>
        <w:rPr>
          <w:rFonts w:cstheme="minorHAnsi"/>
          <w:b/>
        </w:rPr>
      </w:pPr>
      <w:r w:rsidRPr="0003310E">
        <w:rPr>
          <w:rFonts w:cstheme="minorHAnsi"/>
          <w:b/>
          <w:color w:val="231F20"/>
        </w:rPr>
        <w:t>Όλο το προσωπικό πρέπει να γνωρίζει καλά και να εφαρμόζει πάντα τα παρακάτω στη καθημερινή</w:t>
      </w:r>
      <w:r w:rsidRPr="0003310E">
        <w:rPr>
          <w:rFonts w:cstheme="minorHAnsi"/>
          <w:b/>
          <w:color w:val="231F20"/>
          <w:spacing w:val="1"/>
        </w:rPr>
        <w:t xml:space="preserve"> </w:t>
      </w:r>
      <w:r w:rsidRPr="0003310E">
        <w:rPr>
          <w:rFonts w:cstheme="minorHAnsi"/>
          <w:b/>
          <w:color w:val="231F20"/>
        </w:rPr>
        <w:t xml:space="preserve">και </w:t>
      </w:r>
      <w:r w:rsidRPr="0003310E">
        <w:rPr>
          <w:rFonts w:cstheme="minorHAnsi"/>
          <w:b/>
          <w:color w:val="231F20"/>
          <w:spacing w:val="-47"/>
        </w:rPr>
        <w:t xml:space="preserve"> </w:t>
      </w:r>
      <w:r w:rsidRPr="0003310E">
        <w:rPr>
          <w:rFonts w:cstheme="minorHAnsi"/>
          <w:b/>
          <w:color w:val="231F20"/>
        </w:rPr>
        <w:t>στη</w:t>
      </w:r>
      <w:r w:rsidRPr="0003310E">
        <w:rPr>
          <w:rFonts w:cstheme="minorHAnsi"/>
          <w:b/>
          <w:color w:val="231F20"/>
          <w:spacing w:val="-2"/>
        </w:rPr>
        <w:t xml:space="preserve"> </w:t>
      </w:r>
      <w:r w:rsidRPr="0003310E">
        <w:rPr>
          <w:rFonts w:cstheme="minorHAnsi"/>
          <w:b/>
          <w:color w:val="231F20"/>
        </w:rPr>
        <w:t>γενική καθαριότητα:</w:t>
      </w:r>
    </w:p>
    <w:p w:rsidR="00FC58DF" w:rsidRPr="00087701" w:rsidRDefault="00BC0463" w:rsidP="00087701">
      <w:pPr>
        <w:spacing w:before="119"/>
        <w:jc w:val="both"/>
        <w:rPr>
          <w:rFonts w:cstheme="minorHAnsi"/>
          <w:b/>
          <w:color w:val="231F20"/>
          <w:u w:val="single" w:color="231F20"/>
        </w:rPr>
      </w:pPr>
      <w:r w:rsidRPr="0003310E">
        <w:rPr>
          <w:rFonts w:cstheme="minorHAnsi"/>
          <w:b/>
          <w:color w:val="231F20"/>
          <w:u w:val="single" w:color="231F20"/>
        </w:rPr>
        <w:t>ΓΕΝΙΚΑ:</w:t>
      </w:r>
    </w:p>
    <w:p w:rsidR="00BC0463" w:rsidRPr="0003310E" w:rsidRDefault="00BC0463" w:rsidP="00340D6D">
      <w:pPr>
        <w:pStyle w:val="a5"/>
        <w:widowControl w:val="0"/>
        <w:numPr>
          <w:ilvl w:val="0"/>
          <w:numId w:val="20"/>
        </w:numPr>
        <w:autoSpaceDE w:val="0"/>
        <w:autoSpaceDN w:val="0"/>
        <w:spacing w:before="115" w:after="0" w:line="245" w:lineRule="exact"/>
        <w:ind w:left="1276" w:right="831" w:hanging="361"/>
        <w:contextualSpacing w:val="0"/>
        <w:jc w:val="both"/>
        <w:rPr>
          <w:rFonts w:cstheme="minorHAnsi"/>
        </w:rPr>
      </w:pPr>
      <w:r w:rsidRPr="0003310E">
        <w:rPr>
          <w:rFonts w:cstheme="minorHAnsi"/>
          <w:color w:val="231F20"/>
        </w:rPr>
        <w:t>Η</w:t>
      </w:r>
      <w:r w:rsidRPr="0003310E">
        <w:rPr>
          <w:rFonts w:cstheme="minorHAnsi"/>
          <w:color w:val="231F20"/>
          <w:spacing w:val="-2"/>
        </w:rPr>
        <w:t xml:space="preserve"> </w:t>
      </w:r>
      <w:r w:rsidRPr="0003310E">
        <w:rPr>
          <w:rFonts w:cstheme="minorHAnsi"/>
          <w:color w:val="231F20"/>
        </w:rPr>
        <w:t>καθαριότητα</w:t>
      </w:r>
      <w:r w:rsidRPr="0003310E">
        <w:rPr>
          <w:rFonts w:cstheme="minorHAnsi"/>
          <w:color w:val="231F20"/>
          <w:spacing w:val="-4"/>
        </w:rPr>
        <w:t xml:space="preserve"> </w:t>
      </w:r>
      <w:r w:rsidRPr="0003310E">
        <w:rPr>
          <w:rFonts w:cstheme="minorHAnsi"/>
          <w:color w:val="231F20"/>
        </w:rPr>
        <w:t>σε</w:t>
      </w:r>
      <w:r w:rsidRPr="0003310E">
        <w:rPr>
          <w:rFonts w:cstheme="minorHAnsi"/>
          <w:color w:val="231F20"/>
          <w:spacing w:val="-2"/>
        </w:rPr>
        <w:t xml:space="preserve"> </w:t>
      </w:r>
      <w:r w:rsidRPr="0003310E">
        <w:rPr>
          <w:rFonts w:cstheme="minorHAnsi"/>
          <w:color w:val="231F20"/>
        </w:rPr>
        <w:t>όλους</w:t>
      </w:r>
      <w:r w:rsidRPr="0003310E">
        <w:rPr>
          <w:rFonts w:cstheme="minorHAnsi"/>
          <w:color w:val="231F20"/>
          <w:spacing w:val="-1"/>
        </w:rPr>
        <w:t xml:space="preserve"> </w:t>
      </w:r>
      <w:r w:rsidRPr="0003310E">
        <w:rPr>
          <w:rFonts w:cstheme="minorHAnsi"/>
          <w:color w:val="231F20"/>
        </w:rPr>
        <w:t>τους χώρους</w:t>
      </w:r>
      <w:r w:rsidRPr="0003310E">
        <w:rPr>
          <w:rFonts w:cstheme="minorHAnsi"/>
          <w:color w:val="231F20"/>
          <w:spacing w:val="-1"/>
        </w:rPr>
        <w:t xml:space="preserve"> </w:t>
      </w:r>
      <w:r w:rsidRPr="0003310E">
        <w:rPr>
          <w:rFonts w:cstheme="minorHAnsi"/>
          <w:color w:val="231F20"/>
        </w:rPr>
        <w:t>πρέπει</w:t>
      </w:r>
      <w:r w:rsidRPr="0003310E">
        <w:rPr>
          <w:rFonts w:cstheme="minorHAnsi"/>
          <w:color w:val="231F20"/>
          <w:spacing w:val="-3"/>
        </w:rPr>
        <w:t xml:space="preserve"> </w:t>
      </w:r>
      <w:r w:rsidRPr="0003310E">
        <w:rPr>
          <w:rFonts w:cstheme="minorHAnsi"/>
          <w:color w:val="231F20"/>
        </w:rPr>
        <w:t>να</w:t>
      </w:r>
      <w:r w:rsidRPr="0003310E">
        <w:rPr>
          <w:rFonts w:cstheme="minorHAnsi"/>
          <w:color w:val="231F20"/>
          <w:spacing w:val="-2"/>
        </w:rPr>
        <w:t xml:space="preserve"> </w:t>
      </w:r>
      <w:r w:rsidRPr="0003310E">
        <w:rPr>
          <w:rFonts w:cstheme="minorHAnsi"/>
          <w:color w:val="231F20"/>
        </w:rPr>
        <w:t>αρχίζει</w:t>
      </w:r>
      <w:r w:rsidRPr="0003310E">
        <w:rPr>
          <w:rFonts w:cstheme="minorHAnsi"/>
          <w:color w:val="231F20"/>
          <w:spacing w:val="-3"/>
        </w:rPr>
        <w:t xml:space="preserve"> </w:t>
      </w:r>
      <w:r w:rsidRPr="0003310E">
        <w:rPr>
          <w:rFonts w:cstheme="minorHAnsi"/>
          <w:color w:val="231F20"/>
        </w:rPr>
        <w:t>από τα</w:t>
      </w:r>
      <w:r w:rsidRPr="0003310E">
        <w:rPr>
          <w:rFonts w:cstheme="minorHAnsi"/>
          <w:color w:val="231F20"/>
          <w:spacing w:val="-4"/>
        </w:rPr>
        <w:t xml:space="preserve"> </w:t>
      </w:r>
      <w:r w:rsidRPr="0003310E">
        <w:rPr>
          <w:rFonts w:cstheme="minorHAnsi"/>
          <w:color w:val="231F20"/>
        </w:rPr>
        <w:t>καθαρότερα</w:t>
      </w:r>
      <w:r w:rsidRPr="0003310E">
        <w:rPr>
          <w:rFonts w:cstheme="minorHAnsi"/>
          <w:color w:val="231F20"/>
          <w:spacing w:val="-3"/>
        </w:rPr>
        <w:t xml:space="preserve"> </w:t>
      </w:r>
      <w:r w:rsidRPr="0003310E">
        <w:rPr>
          <w:rFonts w:cstheme="minorHAnsi"/>
          <w:color w:val="231F20"/>
        </w:rPr>
        <w:t>σημεία</w:t>
      </w:r>
      <w:r w:rsidRPr="0003310E">
        <w:rPr>
          <w:rFonts w:cstheme="minorHAnsi"/>
          <w:color w:val="231F20"/>
          <w:spacing w:val="-3"/>
        </w:rPr>
        <w:t xml:space="preserve"> </w:t>
      </w:r>
      <w:r w:rsidRPr="0003310E">
        <w:rPr>
          <w:rFonts w:cstheme="minorHAnsi"/>
          <w:color w:val="231F20"/>
        </w:rPr>
        <w:t>και</w:t>
      </w:r>
      <w:r w:rsidRPr="0003310E">
        <w:rPr>
          <w:rFonts w:cstheme="minorHAnsi"/>
          <w:color w:val="231F20"/>
          <w:spacing w:val="-3"/>
        </w:rPr>
        <w:t xml:space="preserve"> </w:t>
      </w:r>
      <w:r w:rsidRPr="0003310E">
        <w:rPr>
          <w:rFonts w:cstheme="minorHAnsi"/>
          <w:color w:val="231F20"/>
        </w:rPr>
        <w:t>να προχωράει</w:t>
      </w:r>
      <w:r w:rsidRPr="0003310E">
        <w:rPr>
          <w:rFonts w:cstheme="minorHAnsi"/>
          <w:color w:val="231F20"/>
          <w:spacing w:val="-4"/>
        </w:rPr>
        <w:t xml:space="preserve"> </w:t>
      </w:r>
      <w:r w:rsidRPr="0003310E">
        <w:rPr>
          <w:rFonts w:cstheme="minorHAnsi"/>
          <w:color w:val="231F20"/>
        </w:rPr>
        <w:t>προς</w:t>
      </w:r>
      <w:r w:rsidRPr="0003310E">
        <w:rPr>
          <w:rFonts w:cstheme="minorHAnsi"/>
          <w:color w:val="231F20"/>
          <w:spacing w:val="-2"/>
        </w:rPr>
        <w:t xml:space="preserve"> </w:t>
      </w:r>
      <w:r w:rsidRPr="0003310E">
        <w:rPr>
          <w:rFonts w:cstheme="minorHAnsi"/>
          <w:color w:val="231F20"/>
        </w:rPr>
        <w:t>τα</w:t>
      </w:r>
      <w:r w:rsidRPr="0003310E">
        <w:rPr>
          <w:rFonts w:cstheme="minorHAnsi"/>
          <w:color w:val="231F20"/>
          <w:spacing w:val="-4"/>
        </w:rPr>
        <w:t xml:space="preserve"> </w:t>
      </w:r>
      <w:r w:rsidRPr="0003310E">
        <w:rPr>
          <w:rFonts w:cstheme="minorHAnsi"/>
          <w:color w:val="231F20"/>
        </w:rPr>
        <w:t>πιο</w:t>
      </w:r>
      <w:r w:rsidRPr="0003310E">
        <w:rPr>
          <w:rFonts w:cstheme="minorHAnsi"/>
          <w:color w:val="231F20"/>
          <w:spacing w:val="-1"/>
        </w:rPr>
        <w:t xml:space="preserve"> </w:t>
      </w:r>
      <w:r w:rsidRPr="0003310E">
        <w:rPr>
          <w:rFonts w:cstheme="minorHAnsi"/>
          <w:color w:val="231F20"/>
        </w:rPr>
        <w:t xml:space="preserve">βρώμικα, δηλ. οι διάδρομοι και οι κοινόχρηστοι χώροι, μετά οι θάλαμοι νοσηλείας και τέλος οι θάλαμοι που νοσηλεύονται ασθενείς με μεταδοτικά νοσήματα ή </w:t>
      </w:r>
      <w:proofErr w:type="spellStart"/>
      <w:r w:rsidRPr="0003310E">
        <w:rPr>
          <w:rFonts w:cstheme="minorHAnsi"/>
          <w:color w:val="231F20"/>
        </w:rPr>
        <w:t>πολυανθεκτικά</w:t>
      </w:r>
      <w:proofErr w:type="spellEnd"/>
      <w:r w:rsidRPr="0003310E">
        <w:rPr>
          <w:rFonts w:cstheme="minorHAnsi"/>
          <w:color w:val="231F20"/>
        </w:rPr>
        <w:t xml:space="preserve"> μικρόβια.</w:t>
      </w:r>
    </w:p>
    <w:p w:rsidR="00BC0463" w:rsidRPr="0003310E" w:rsidRDefault="00BC0463" w:rsidP="00340D6D">
      <w:pPr>
        <w:pStyle w:val="a5"/>
        <w:widowControl w:val="0"/>
        <w:numPr>
          <w:ilvl w:val="0"/>
          <w:numId w:val="20"/>
        </w:numPr>
        <w:tabs>
          <w:tab w:val="left" w:pos="720"/>
        </w:tabs>
        <w:suppressAutoHyphens/>
        <w:spacing w:after="0" w:line="360" w:lineRule="auto"/>
        <w:ind w:left="993" w:firstLine="0"/>
        <w:contextualSpacing w:val="0"/>
        <w:jc w:val="both"/>
        <w:rPr>
          <w:rFonts w:cstheme="minorHAnsi"/>
          <w:lang w:eastAsia="ar-SA"/>
        </w:rPr>
      </w:pPr>
      <w:r w:rsidRPr="0003310E">
        <w:rPr>
          <w:rFonts w:cstheme="minorHAnsi"/>
          <w:lang w:eastAsia="ar-SA"/>
        </w:rPr>
        <w:t>Προηγείται ο καθαρισμός, έπεται η απολύμανση.</w:t>
      </w:r>
    </w:p>
    <w:p w:rsidR="001318E9" w:rsidRPr="0003310E" w:rsidRDefault="00FC58DF" w:rsidP="00340D6D">
      <w:pPr>
        <w:pStyle w:val="a5"/>
        <w:widowControl w:val="0"/>
        <w:numPr>
          <w:ilvl w:val="0"/>
          <w:numId w:val="20"/>
        </w:numPr>
        <w:tabs>
          <w:tab w:val="left" w:pos="720"/>
        </w:tabs>
        <w:suppressAutoHyphens/>
        <w:spacing w:after="0" w:line="360" w:lineRule="auto"/>
        <w:ind w:left="993" w:firstLine="0"/>
        <w:contextualSpacing w:val="0"/>
        <w:jc w:val="both"/>
        <w:rPr>
          <w:rFonts w:cstheme="minorHAnsi"/>
          <w:lang w:eastAsia="ar-SA"/>
        </w:rPr>
      </w:pPr>
      <w:r w:rsidRPr="0003310E">
        <w:rPr>
          <w:rFonts w:cstheme="minorHAnsi"/>
          <w:b/>
        </w:rPr>
        <w:t>ΣΕΙΡΑ ΕΡΓΑΣΙΩΝ</w:t>
      </w:r>
      <w:r w:rsidRPr="0003310E">
        <w:rPr>
          <w:rFonts w:cstheme="minorHAnsi"/>
        </w:rPr>
        <w:t xml:space="preserve">: </w:t>
      </w:r>
      <w:r w:rsidR="00BC0463" w:rsidRPr="0003310E">
        <w:rPr>
          <w:rFonts w:cstheme="minorHAnsi"/>
        </w:rPr>
        <w:t xml:space="preserve">Αποκομιδή απορριμμάτων, υγρό ξεσκόνισμα, </w:t>
      </w:r>
      <w:r w:rsidR="001318E9" w:rsidRPr="0003310E">
        <w:rPr>
          <w:rFonts w:cstheme="minorHAnsi"/>
        </w:rPr>
        <w:t xml:space="preserve"> </w:t>
      </w:r>
    </w:p>
    <w:p w:rsidR="00BC0463" w:rsidRPr="0003310E" w:rsidRDefault="001318E9" w:rsidP="001318E9">
      <w:pPr>
        <w:pStyle w:val="a5"/>
        <w:widowControl w:val="0"/>
        <w:tabs>
          <w:tab w:val="left" w:pos="720"/>
        </w:tabs>
        <w:suppressAutoHyphens/>
        <w:spacing w:after="0" w:line="360" w:lineRule="auto"/>
        <w:ind w:left="993"/>
        <w:contextualSpacing w:val="0"/>
        <w:jc w:val="both"/>
        <w:rPr>
          <w:rFonts w:cstheme="minorHAnsi"/>
          <w:lang w:eastAsia="ar-SA"/>
        </w:rPr>
      </w:pPr>
      <w:r w:rsidRPr="0003310E">
        <w:rPr>
          <w:rFonts w:cstheme="minorHAnsi"/>
          <w:b/>
        </w:rPr>
        <w:t xml:space="preserve">      </w:t>
      </w:r>
      <w:r w:rsidR="00BC0463" w:rsidRPr="0003310E">
        <w:rPr>
          <w:rFonts w:cstheme="minorHAnsi"/>
        </w:rPr>
        <w:t xml:space="preserve">σφουγγάρισμα με </w:t>
      </w:r>
      <w:proofErr w:type="spellStart"/>
      <w:r w:rsidR="00BC0463" w:rsidRPr="0003310E">
        <w:rPr>
          <w:rFonts w:cstheme="minorHAnsi"/>
        </w:rPr>
        <w:t>πανέτα</w:t>
      </w:r>
      <w:proofErr w:type="spellEnd"/>
      <w:r w:rsidR="00BC0463" w:rsidRPr="0003310E">
        <w:rPr>
          <w:rFonts w:cstheme="minorHAnsi"/>
        </w:rPr>
        <w:t>.</w:t>
      </w:r>
    </w:p>
    <w:p w:rsidR="00BC0463"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Η</w:t>
      </w:r>
      <w:r w:rsidRPr="0003310E">
        <w:rPr>
          <w:rFonts w:cstheme="minorHAnsi"/>
          <w:color w:val="231F20"/>
          <w:spacing w:val="22"/>
        </w:rPr>
        <w:t xml:space="preserve"> </w:t>
      </w:r>
      <w:r w:rsidRPr="0003310E">
        <w:rPr>
          <w:rFonts w:cstheme="minorHAnsi"/>
          <w:color w:val="231F20"/>
        </w:rPr>
        <w:t>συσσώρευση</w:t>
      </w:r>
      <w:r w:rsidRPr="0003310E">
        <w:rPr>
          <w:rFonts w:cstheme="minorHAnsi"/>
          <w:color w:val="231F20"/>
          <w:spacing w:val="46"/>
        </w:rPr>
        <w:t xml:space="preserve"> </w:t>
      </w:r>
      <w:r w:rsidRPr="0003310E">
        <w:rPr>
          <w:rFonts w:cstheme="minorHAnsi"/>
          <w:color w:val="231F20"/>
        </w:rPr>
        <w:t>σκόνης</w:t>
      </w:r>
      <w:r w:rsidRPr="0003310E">
        <w:rPr>
          <w:rFonts w:cstheme="minorHAnsi"/>
          <w:color w:val="231F20"/>
          <w:spacing w:val="22"/>
        </w:rPr>
        <w:t xml:space="preserve"> </w:t>
      </w:r>
      <w:r w:rsidRPr="0003310E">
        <w:rPr>
          <w:rFonts w:cstheme="minorHAnsi"/>
          <w:color w:val="231F20"/>
        </w:rPr>
        <w:t>σε</w:t>
      </w:r>
      <w:r w:rsidRPr="0003310E">
        <w:rPr>
          <w:rFonts w:cstheme="minorHAnsi"/>
          <w:color w:val="231F20"/>
          <w:spacing w:val="23"/>
        </w:rPr>
        <w:t xml:space="preserve"> </w:t>
      </w:r>
      <w:r w:rsidRPr="0003310E">
        <w:rPr>
          <w:rFonts w:cstheme="minorHAnsi"/>
          <w:color w:val="231F20"/>
        </w:rPr>
        <w:t>ραγίσματα,</w:t>
      </w:r>
      <w:r w:rsidRPr="0003310E">
        <w:rPr>
          <w:rFonts w:cstheme="minorHAnsi"/>
          <w:color w:val="231F20"/>
          <w:spacing w:val="23"/>
        </w:rPr>
        <w:t xml:space="preserve"> </w:t>
      </w:r>
      <w:r w:rsidRPr="0003310E">
        <w:rPr>
          <w:rFonts w:cstheme="minorHAnsi"/>
          <w:color w:val="231F20"/>
        </w:rPr>
        <w:t>αρμούς,</w:t>
      </w:r>
      <w:r w:rsidRPr="0003310E">
        <w:rPr>
          <w:rFonts w:cstheme="minorHAnsi"/>
          <w:color w:val="231F20"/>
          <w:spacing w:val="23"/>
        </w:rPr>
        <w:t xml:space="preserve"> </w:t>
      </w:r>
      <w:r w:rsidRPr="0003310E">
        <w:rPr>
          <w:rFonts w:cstheme="minorHAnsi"/>
          <w:color w:val="231F20"/>
        </w:rPr>
        <w:t>και</w:t>
      </w:r>
      <w:r w:rsidRPr="0003310E">
        <w:rPr>
          <w:rFonts w:cstheme="minorHAnsi"/>
          <w:color w:val="231F20"/>
          <w:spacing w:val="22"/>
        </w:rPr>
        <w:t xml:space="preserve"> </w:t>
      </w:r>
      <w:r w:rsidRPr="0003310E">
        <w:rPr>
          <w:rFonts w:cstheme="minorHAnsi"/>
          <w:color w:val="231F20"/>
        </w:rPr>
        <w:t>γωνίες</w:t>
      </w:r>
      <w:r w:rsidRPr="0003310E">
        <w:rPr>
          <w:rFonts w:cstheme="minorHAnsi"/>
          <w:color w:val="231F20"/>
          <w:spacing w:val="22"/>
        </w:rPr>
        <w:t xml:space="preserve"> </w:t>
      </w:r>
      <w:r w:rsidRPr="0003310E">
        <w:rPr>
          <w:rFonts w:cstheme="minorHAnsi"/>
          <w:color w:val="231F20"/>
        </w:rPr>
        <w:t>είναι</w:t>
      </w:r>
      <w:r w:rsidRPr="0003310E">
        <w:rPr>
          <w:rFonts w:cstheme="minorHAnsi"/>
          <w:color w:val="231F20"/>
          <w:spacing w:val="22"/>
        </w:rPr>
        <w:t xml:space="preserve"> </w:t>
      </w:r>
      <w:r w:rsidRPr="0003310E">
        <w:rPr>
          <w:rFonts w:cstheme="minorHAnsi"/>
          <w:color w:val="231F20"/>
        </w:rPr>
        <w:t>οπτικά</w:t>
      </w:r>
      <w:r w:rsidRPr="0003310E">
        <w:rPr>
          <w:rFonts w:cstheme="minorHAnsi"/>
          <w:color w:val="231F20"/>
          <w:spacing w:val="21"/>
        </w:rPr>
        <w:t xml:space="preserve"> </w:t>
      </w:r>
      <w:r w:rsidRPr="0003310E">
        <w:rPr>
          <w:rFonts w:cstheme="minorHAnsi"/>
          <w:color w:val="231F20"/>
        </w:rPr>
        <w:t>δυσάρεστες</w:t>
      </w:r>
      <w:r w:rsidRPr="0003310E">
        <w:rPr>
          <w:rFonts w:cstheme="minorHAnsi"/>
          <w:color w:val="231F20"/>
          <w:spacing w:val="22"/>
        </w:rPr>
        <w:t xml:space="preserve"> </w:t>
      </w:r>
      <w:r w:rsidRPr="0003310E">
        <w:rPr>
          <w:rFonts w:cstheme="minorHAnsi"/>
          <w:color w:val="231F20"/>
        </w:rPr>
        <w:t>και</w:t>
      </w:r>
      <w:r w:rsidRPr="0003310E">
        <w:rPr>
          <w:rFonts w:cstheme="minorHAnsi"/>
          <w:color w:val="231F20"/>
          <w:spacing w:val="22"/>
        </w:rPr>
        <w:t xml:space="preserve"> </w:t>
      </w:r>
      <w:r w:rsidRPr="0003310E">
        <w:rPr>
          <w:rFonts w:cstheme="minorHAnsi"/>
          <w:color w:val="231F20"/>
        </w:rPr>
        <w:t>συγκεντρώνεται</w:t>
      </w:r>
      <w:r w:rsidRPr="0003310E">
        <w:rPr>
          <w:rFonts w:cstheme="minorHAnsi"/>
          <w:color w:val="231F20"/>
          <w:spacing w:val="22"/>
        </w:rPr>
        <w:t xml:space="preserve"> </w:t>
      </w:r>
      <w:r w:rsidRPr="0003310E">
        <w:rPr>
          <w:rFonts w:cstheme="minorHAnsi"/>
          <w:color w:val="231F20"/>
        </w:rPr>
        <w:t>σκόνη</w:t>
      </w:r>
      <w:r w:rsidRPr="0003310E">
        <w:rPr>
          <w:rFonts w:cstheme="minorHAnsi"/>
          <w:color w:val="231F20"/>
          <w:spacing w:val="22"/>
        </w:rPr>
        <w:t xml:space="preserve"> </w:t>
      </w:r>
      <w:r w:rsidRPr="0003310E">
        <w:rPr>
          <w:rFonts w:cstheme="minorHAnsi"/>
          <w:color w:val="231F20"/>
        </w:rPr>
        <w:t>και</w:t>
      </w:r>
      <w:r w:rsidRPr="0003310E">
        <w:rPr>
          <w:rFonts w:cstheme="minorHAnsi"/>
          <w:color w:val="231F20"/>
          <w:spacing w:val="24"/>
        </w:rPr>
        <w:t xml:space="preserve"> </w:t>
      </w:r>
      <w:r w:rsidRPr="0003310E">
        <w:rPr>
          <w:rFonts w:cstheme="minorHAnsi"/>
          <w:color w:val="231F20"/>
        </w:rPr>
        <w:t>βρωμιά.</w:t>
      </w:r>
      <w:r w:rsidRPr="0003310E">
        <w:rPr>
          <w:rFonts w:cstheme="minorHAnsi"/>
          <w:color w:val="231F20"/>
          <w:spacing w:val="-47"/>
        </w:rPr>
        <w:t xml:space="preserve"> </w:t>
      </w:r>
      <w:r w:rsidRPr="0003310E">
        <w:rPr>
          <w:rFonts w:cstheme="minorHAnsi"/>
          <w:color w:val="231F20"/>
        </w:rPr>
        <w:t>Όταν</w:t>
      </w:r>
      <w:r w:rsidRPr="0003310E">
        <w:rPr>
          <w:rFonts w:cstheme="minorHAnsi"/>
          <w:color w:val="231F20"/>
          <w:spacing w:val="-1"/>
        </w:rPr>
        <w:t xml:space="preserve"> </w:t>
      </w:r>
      <w:r w:rsidRPr="0003310E">
        <w:rPr>
          <w:rFonts w:cstheme="minorHAnsi"/>
          <w:color w:val="231F20"/>
        </w:rPr>
        <w:t>οι</w:t>
      </w:r>
      <w:r w:rsidRPr="0003310E">
        <w:rPr>
          <w:rFonts w:cstheme="minorHAnsi"/>
          <w:color w:val="231F20"/>
          <w:spacing w:val="-3"/>
        </w:rPr>
        <w:t xml:space="preserve"> </w:t>
      </w:r>
      <w:r w:rsidRPr="0003310E">
        <w:rPr>
          <w:rFonts w:cstheme="minorHAnsi"/>
          <w:color w:val="231F20"/>
        </w:rPr>
        <w:t>περιοχές</w:t>
      </w:r>
      <w:r w:rsidRPr="0003310E">
        <w:rPr>
          <w:rFonts w:cstheme="minorHAnsi"/>
          <w:color w:val="231F20"/>
          <w:spacing w:val="-2"/>
        </w:rPr>
        <w:t xml:space="preserve"> </w:t>
      </w:r>
      <w:r w:rsidRPr="0003310E">
        <w:rPr>
          <w:rFonts w:cstheme="minorHAnsi"/>
          <w:color w:val="231F20"/>
        </w:rPr>
        <w:t>αυτές</w:t>
      </w:r>
      <w:r w:rsidRPr="0003310E">
        <w:rPr>
          <w:rFonts w:cstheme="minorHAnsi"/>
          <w:color w:val="231F20"/>
          <w:spacing w:val="-2"/>
        </w:rPr>
        <w:t xml:space="preserve"> </w:t>
      </w:r>
      <w:r w:rsidRPr="0003310E">
        <w:rPr>
          <w:rFonts w:cstheme="minorHAnsi"/>
          <w:color w:val="231F20"/>
        </w:rPr>
        <w:t>είναι</w:t>
      </w:r>
      <w:r w:rsidRPr="0003310E">
        <w:rPr>
          <w:rFonts w:cstheme="minorHAnsi"/>
          <w:color w:val="231F20"/>
          <w:spacing w:val="-3"/>
        </w:rPr>
        <w:t xml:space="preserve"> </w:t>
      </w:r>
      <w:r w:rsidRPr="0003310E">
        <w:rPr>
          <w:rFonts w:cstheme="minorHAnsi"/>
          <w:color w:val="231F20"/>
        </w:rPr>
        <w:t>υγρές</w:t>
      </w:r>
      <w:r w:rsidRPr="0003310E">
        <w:rPr>
          <w:rFonts w:cstheme="minorHAnsi"/>
          <w:color w:val="231F20"/>
          <w:spacing w:val="-2"/>
        </w:rPr>
        <w:t xml:space="preserve"> </w:t>
      </w:r>
      <w:r w:rsidRPr="0003310E">
        <w:rPr>
          <w:rFonts w:cstheme="minorHAnsi"/>
          <w:color w:val="231F20"/>
        </w:rPr>
        <w:t>ενθαρρύνουν</w:t>
      </w:r>
      <w:r w:rsidRPr="0003310E">
        <w:rPr>
          <w:rFonts w:cstheme="minorHAnsi"/>
          <w:color w:val="231F20"/>
          <w:spacing w:val="-1"/>
        </w:rPr>
        <w:t xml:space="preserve"> </w:t>
      </w:r>
      <w:r w:rsidRPr="0003310E">
        <w:rPr>
          <w:rFonts w:cstheme="minorHAnsi"/>
          <w:color w:val="231F20"/>
        </w:rPr>
        <w:t>τον</w:t>
      </w:r>
      <w:r w:rsidRPr="0003310E">
        <w:rPr>
          <w:rFonts w:cstheme="minorHAnsi"/>
          <w:color w:val="231F20"/>
          <w:spacing w:val="-1"/>
        </w:rPr>
        <w:t xml:space="preserve"> </w:t>
      </w:r>
      <w:r w:rsidRPr="0003310E">
        <w:rPr>
          <w:rFonts w:cstheme="minorHAnsi"/>
          <w:color w:val="231F20"/>
        </w:rPr>
        <w:t>πολλαπλασιασμό</w:t>
      </w:r>
      <w:r w:rsidRPr="0003310E">
        <w:rPr>
          <w:rFonts w:cstheme="minorHAnsi"/>
          <w:color w:val="231F20"/>
          <w:spacing w:val="-2"/>
        </w:rPr>
        <w:t xml:space="preserve"> </w:t>
      </w:r>
      <w:r w:rsidRPr="0003310E">
        <w:rPr>
          <w:rFonts w:cstheme="minorHAnsi"/>
          <w:color w:val="231F20"/>
        </w:rPr>
        <w:t>των</w:t>
      </w:r>
      <w:r w:rsidRPr="0003310E">
        <w:rPr>
          <w:rFonts w:cstheme="minorHAnsi"/>
          <w:color w:val="231F20"/>
          <w:spacing w:val="-1"/>
        </w:rPr>
        <w:t xml:space="preserve"> </w:t>
      </w:r>
      <w:r w:rsidRPr="0003310E">
        <w:rPr>
          <w:rFonts w:cstheme="minorHAnsi"/>
          <w:color w:val="231F20"/>
        </w:rPr>
        <w:t>βακτηρίων.</w:t>
      </w:r>
      <w:r w:rsidRPr="0003310E">
        <w:rPr>
          <w:rFonts w:cstheme="minorHAnsi"/>
          <w:color w:val="231F20"/>
          <w:spacing w:val="-1"/>
        </w:rPr>
        <w:t xml:space="preserve"> </w:t>
      </w:r>
      <w:r w:rsidRPr="0003310E">
        <w:rPr>
          <w:rFonts w:cstheme="minorHAnsi"/>
          <w:color w:val="231F20"/>
        </w:rPr>
        <w:t>Πρέπει</w:t>
      </w:r>
      <w:r w:rsidRPr="0003310E">
        <w:rPr>
          <w:rFonts w:cstheme="minorHAnsi"/>
          <w:color w:val="231F20"/>
          <w:spacing w:val="-3"/>
        </w:rPr>
        <w:t xml:space="preserve"> </w:t>
      </w:r>
      <w:r w:rsidRPr="0003310E">
        <w:rPr>
          <w:rFonts w:cstheme="minorHAnsi"/>
          <w:color w:val="231F20"/>
        </w:rPr>
        <w:t>να</w:t>
      </w:r>
      <w:r w:rsidRPr="0003310E">
        <w:rPr>
          <w:rFonts w:cstheme="minorHAnsi"/>
          <w:color w:val="231F20"/>
          <w:spacing w:val="-3"/>
        </w:rPr>
        <w:t xml:space="preserve"> </w:t>
      </w:r>
      <w:r w:rsidRPr="0003310E">
        <w:rPr>
          <w:rFonts w:cstheme="minorHAnsi"/>
          <w:color w:val="231F20"/>
        </w:rPr>
        <w:t>καθαρίζονται</w:t>
      </w:r>
      <w:r w:rsidRPr="0003310E">
        <w:rPr>
          <w:rFonts w:cstheme="minorHAnsi"/>
          <w:color w:val="231F20"/>
          <w:spacing w:val="-4"/>
        </w:rPr>
        <w:t xml:space="preserve"> </w:t>
      </w:r>
      <w:r w:rsidRPr="0003310E">
        <w:rPr>
          <w:rFonts w:cstheme="minorHAnsi"/>
          <w:color w:val="231F20"/>
        </w:rPr>
        <w:t>επιμελώς.</w:t>
      </w:r>
    </w:p>
    <w:p w:rsidR="00BC0463" w:rsidRPr="0003310E" w:rsidRDefault="00BC0463" w:rsidP="00340D6D">
      <w:pPr>
        <w:pStyle w:val="a5"/>
        <w:widowControl w:val="0"/>
        <w:numPr>
          <w:ilvl w:val="0"/>
          <w:numId w:val="20"/>
        </w:numPr>
        <w:autoSpaceDE w:val="0"/>
        <w:autoSpaceDN w:val="0"/>
        <w:spacing w:before="2" w:after="0" w:line="237" w:lineRule="auto"/>
        <w:ind w:left="1276" w:right="831" w:hanging="361"/>
        <w:contextualSpacing w:val="0"/>
        <w:jc w:val="both"/>
        <w:rPr>
          <w:rFonts w:cstheme="minorHAnsi"/>
        </w:rPr>
      </w:pPr>
      <w:r w:rsidRPr="0003310E">
        <w:rPr>
          <w:rFonts w:cstheme="minorHAnsi"/>
          <w:color w:val="231F20"/>
        </w:rPr>
        <w:t>Να</w:t>
      </w:r>
      <w:r w:rsidRPr="0003310E">
        <w:rPr>
          <w:rFonts w:cstheme="minorHAnsi"/>
          <w:color w:val="231F20"/>
          <w:spacing w:val="20"/>
        </w:rPr>
        <w:t xml:space="preserve"> </w:t>
      </w:r>
      <w:r w:rsidRPr="0003310E">
        <w:rPr>
          <w:rFonts w:cstheme="minorHAnsi"/>
          <w:color w:val="231F20"/>
        </w:rPr>
        <w:t>ελέγχονται</w:t>
      </w:r>
      <w:r w:rsidRPr="0003310E">
        <w:rPr>
          <w:rFonts w:cstheme="minorHAnsi"/>
          <w:color w:val="231F20"/>
          <w:spacing w:val="20"/>
        </w:rPr>
        <w:t xml:space="preserve"> </w:t>
      </w:r>
      <w:r w:rsidRPr="0003310E">
        <w:rPr>
          <w:rFonts w:cstheme="minorHAnsi"/>
          <w:color w:val="231F20"/>
        </w:rPr>
        <w:t>οι</w:t>
      </w:r>
      <w:r w:rsidRPr="0003310E">
        <w:rPr>
          <w:rFonts w:cstheme="minorHAnsi"/>
          <w:color w:val="231F20"/>
          <w:spacing w:val="21"/>
        </w:rPr>
        <w:t xml:space="preserve"> </w:t>
      </w:r>
      <w:r w:rsidRPr="0003310E">
        <w:rPr>
          <w:rFonts w:cstheme="minorHAnsi"/>
          <w:color w:val="231F20"/>
        </w:rPr>
        <w:t>ψευδοροφές,</w:t>
      </w:r>
      <w:r w:rsidRPr="0003310E">
        <w:rPr>
          <w:rFonts w:cstheme="minorHAnsi"/>
          <w:color w:val="231F20"/>
          <w:spacing w:val="22"/>
        </w:rPr>
        <w:t xml:space="preserve"> </w:t>
      </w:r>
      <w:r w:rsidRPr="0003310E">
        <w:rPr>
          <w:rFonts w:cstheme="minorHAnsi"/>
          <w:color w:val="231F20"/>
        </w:rPr>
        <w:t>διότι</w:t>
      </w:r>
      <w:r w:rsidRPr="0003310E">
        <w:rPr>
          <w:rFonts w:cstheme="minorHAnsi"/>
          <w:color w:val="231F20"/>
          <w:spacing w:val="23"/>
        </w:rPr>
        <w:t xml:space="preserve"> </w:t>
      </w:r>
      <w:r w:rsidRPr="0003310E">
        <w:rPr>
          <w:rFonts w:cstheme="minorHAnsi"/>
          <w:color w:val="231F20"/>
        </w:rPr>
        <w:t>το</w:t>
      </w:r>
      <w:r w:rsidRPr="0003310E">
        <w:rPr>
          <w:rFonts w:cstheme="minorHAnsi"/>
          <w:color w:val="231F20"/>
          <w:spacing w:val="23"/>
        </w:rPr>
        <w:t xml:space="preserve"> </w:t>
      </w:r>
      <w:r w:rsidRPr="0003310E">
        <w:rPr>
          <w:rFonts w:cstheme="minorHAnsi"/>
          <w:color w:val="231F20"/>
        </w:rPr>
        <w:t>κενό</w:t>
      </w:r>
      <w:r w:rsidRPr="0003310E">
        <w:rPr>
          <w:rFonts w:cstheme="minorHAnsi"/>
          <w:color w:val="231F20"/>
          <w:spacing w:val="21"/>
        </w:rPr>
        <w:t xml:space="preserve"> </w:t>
      </w:r>
      <w:r w:rsidRPr="0003310E">
        <w:rPr>
          <w:rFonts w:cstheme="minorHAnsi"/>
          <w:color w:val="231F20"/>
        </w:rPr>
        <w:t>διάστημα</w:t>
      </w:r>
      <w:r w:rsidRPr="0003310E">
        <w:rPr>
          <w:rFonts w:cstheme="minorHAnsi"/>
          <w:color w:val="231F20"/>
          <w:spacing w:val="21"/>
        </w:rPr>
        <w:t xml:space="preserve"> </w:t>
      </w:r>
      <w:r w:rsidRPr="0003310E">
        <w:rPr>
          <w:rFonts w:cstheme="minorHAnsi"/>
          <w:color w:val="231F20"/>
        </w:rPr>
        <w:t>βοηθά</w:t>
      </w:r>
      <w:r w:rsidRPr="0003310E">
        <w:rPr>
          <w:rFonts w:cstheme="minorHAnsi"/>
          <w:color w:val="231F20"/>
          <w:spacing w:val="21"/>
        </w:rPr>
        <w:t xml:space="preserve"> </w:t>
      </w:r>
      <w:r w:rsidRPr="0003310E">
        <w:rPr>
          <w:rFonts w:cstheme="minorHAnsi"/>
          <w:color w:val="231F20"/>
        </w:rPr>
        <w:t>την</w:t>
      </w:r>
      <w:r w:rsidRPr="0003310E">
        <w:rPr>
          <w:rFonts w:cstheme="minorHAnsi"/>
          <w:color w:val="231F20"/>
          <w:spacing w:val="23"/>
        </w:rPr>
        <w:t xml:space="preserve"> </w:t>
      </w:r>
      <w:r w:rsidRPr="0003310E">
        <w:rPr>
          <w:rFonts w:cstheme="minorHAnsi"/>
          <w:color w:val="231F20"/>
        </w:rPr>
        <w:t>συσσώρευση</w:t>
      </w:r>
      <w:r w:rsidRPr="0003310E">
        <w:rPr>
          <w:rFonts w:cstheme="minorHAnsi"/>
          <w:color w:val="231F20"/>
          <w:spacing w:val="20"/>
        </w:rPr>
        <w:t xml:space="preserve"> </w:t>
      </w:r>
      <w:r w:rsidRPr="0003310E">
        <w:rPr>
          <w:rFonts w:cstheme="minorHAnsi"/>
          <w:color w:val="231F20"/>
        </w:rPr>
        <w:t>σκόνης</w:t>
      </w:r>
      <w:r w:rsidRPr="0003310E">
        <w:rPr>
          <w:rFonts w:cstheme="minorHAnsi"/>
          <w:color w:val="231F20"/>
          <w:spacing w:val="24"/>
        </w:rPr>
        <w:t xml:space="preserve"> </w:t>
      </w:r>
      <w:r w:rsidRPr="0003310E">
        <w:rPr>
          <w:rFonts w:cstheme="minorHAnsi"/>
          <w:color w:val="231F20"/>
        </w:rPr>
        <w:t>αλλά</w:t>
      </w:r>
      <w:r w:rsidRPr="0003310E">
        <w:rPr>
          <w:rFonts w:cstheme="minorHAnsi"/>
          <w:color w:val="231F20"/>
          <w:spacing w:val="20"/>
        </w:rPr>
        <w:t xml:space="preserve"> </w:t>
      </w:r>
      <w:r w:rsidRPr="0003310E">
        <w:rPr>
          <w:rFonts w:cstheme="minorHAnsi"/>
          <w:color w:val="231F20"/>
        </w:rPr>
        <w:t>διευκολύνει</w:t>
      </w:r>
      <w:r w:rsidRPr="0003310E">
        <w:rPr>
          <w:rFonts w:cstheme="minorHAnsi"/>
          <w:color w:val="231F20"/>
          <w:spacing w:val="20"/>
        </w:rPr>
        <w:t xml:space="preserve"> </w:t>
      </w:r>
      <w:r w:rsidRPr="0003310E">
        <w:rPr>
          <w:rFonts w:cstheme="minorHAnsi"/>
          <w:color w:val="231F20"/>
        </w:rPr>
        <w:t>και</w:t>
      </w:r>
      <w:r w:rsidRPr="0003310E">
        <w:rPr>
          <w:rFonts w:cstheme="minorHAnsi"/>
          <w:color w:val="231F20"/>
          <w:spacing w:val="46"/>
        </w:rPr>
        <w:t xml:space="preserve"> </w:t>
      </w:r>
      <w:r w:rsidRPr="0003310E">
        <w:rPr>
          <w:rFonts w:cstheme="minorHAnsi"/>
          <w:color w:val="231F20"/>
        </w:rPr>
        <w:t>την</w:t>
      </w:r>
      <w:r w:rsidRPr="0003310E">
        <w:rPr>
          <w:rFonts w:cstheme="minorHAnsi"/>
          <w:color w:val="231F20"/>
          <w:spacing w:val="23"/>
        </w:rPr>
        <w:t xml:space="preserve"> </w:t>
      </w:r>
      <w:r w:rsidRPr="0003310E">
        <w:rPr>
          <w:rFonts w:cstheme="minorHAnsi"/>
          <w:color w:val="231F20"/>
        </w:rPr>
        <w:t xml:space="preserve">πρόσβαση </w:t>
      </w:r>
      <w:r w:rsidRPr="0003310E">
        <w:rPr>
          <w:rFonts w:cstheme="minorHAnsi"/>
          <w:color w:val="231F20"/>
          <w:spacing w:val="-47"/>
        </w:rPr>
        <w:t xml:space="preserve"> </w:t>
      </w:r>
      <w:r w:rsidRPr="0003310E">
        <w:rPr>
          <w:rFonts w:cstheme="minorHAnsi"/>
          <w:color w:val="231F20"/>
        </w:rPr>
        <w:t>πτηνών.</w:t>
      </w:r>
    </w:p>
    <w:p w:rsidR="00BC0463" w:rsidRPr="0003310E" w:rsidRDefault="00BC0463" w:rsidP="00340D6D">
      <w:pPr>
        <w:pStyle w:val="a5"/>
        <w:widowControl w:val="0"/>
        <w:numPr>
          <w:ilvl w:val="0"/>
          <w:numId w:val="20"/>
        </w:numPr>
        <w:autoSpaceDE w:val="0"/>
        <w:autoSpaceDN w:val="0"/>
        <w:spacing w:after="0" w:line="245" w:lineRule="exact"/>
        <w:ind w:left="1276" w:right="831" w:hanging="361"/>
        <w:contextualSpacing w:val="0"/>
        <w:jc w:val="both"/>
        <w:rPr>
          <w:rFonts w:cstheme="minorHAnsi"/>
        </w:rPr>
      </w:pPr>
      <w:r w:rsidRPr="0003310E">
        <w:rPr>
          <w:rFonts w:cstheme="minorHAnsi"/>
          <w:color w:val="231F20"/>
        </w:rPr>
        <w:t>Στους</w:t>
      </w:r>
      <w:r w:rsidRPr="0003310E">
        <w:rPr>
          <w:rFonts w:cstheme="minorHAnsi"/>
          <w:color w:val="231F20"/>
          <w:spacing w:val="-3"/>
        </w:rPr>
        <w:t xml:space="preserve"> </w:t>
      </w:r>
      <w:r w:rsidRPr="0003310E">
        <w:rPr>
          <w:rFonts w:cstheme="minorHAnsi"/>
          <w:color w:val="231F20"/>
        </w:rPr>
        <w:t>διαδρόμους</w:t>
      </w:r>
      <w:r w:rsidRPr="0003310E">
        <w:rPr>
          <w:rFonts w:cstheme="minorHAnsi"/>
          <w:color w:val="231F20"/>
          <w:spacing w:val="-3"/>
        </w:rPr>
        <w:t xml:space="preserve"> </w:t>
      </w:r>
      <w:r w:rsidRPr="0003310E">
        <w:rPr>
          <w:rFonts w:cstheme="minorHAnsi"/>
          <w:color w:val="231F20"/>
        </w:rPr>
        <w:t>των</w:t>
      </w:r>
      <w:r w:rsidRPr="0003310E">
        <w:rPr>
          <w:rFonts w:cstheme="minorHAnsi"/>
          <w:color w:val="231F20"/>
          <w:spacing w:val="-2"/>
        </w:rPr>
        <w:t xml:space="preserve"> </w:t>
      </w:r>
      <w:r w:rsidRPr="0003310E">
        <w:rPr>
          <w:rFonts w:cstheme="minorHAnsi"/>
          <w:color w:val="231F20"/>
        </w:rPr>
        <w:t>τμημάτων</w:t>
      </w:r>
      <w:r w:rsidRPr="0003310E">
        <w:rPr>
          <w:rFonts w:cstheme="minorHAnsi"/>
          <w:color w:val="231F20"/>
          <w:spacing w:val="-2"/>
        </w:rPr>
        <w:t xml:space="preserve"> </w:t>
      </w:r>
      <w:r w:rsidRPr="0003310E">
        <w:rPr>
          <w:rFonts w:cstheme="minorHAnsi"/>
          <w:color w:val="231F20"/>
        </w:rPr>
        <w:t>η</w:t>
      </w:r>
      <w:r w:rsidRPr="0003310E">
        <w:rPr>
          <w:rFonts w:cstheme="minorHAnsi"/>
          <w:color w:val="231F20"/>
          <w:spacing w:val="-4"/>
        </w:rPr>
        <w:t xml:space="preserve"> </w:t>
      </w:r>
      <w:r w:rsidRPr="0003310E">
        <w:rPr>
          <w:rFonts w:cstheme="minorHAnsi"/>
          <w:color w:val="231F20"/>
        </w:rPr>
        <w:t>σφουγγαρίστρα</w:t>
      </w:r>
      <w:r w:rsidRPr="0003310E">
        <w:rPr>
          <w:rFonts w:cstheme="minorHAnsi"/>
          <w:color w:val="231F20"/>
          <w:spacing w:val="-4"/>
        </w:rPr>
        <w:t xml:space="preserve"> </w:t>
      </w:r>
      <w:r w:rsidRPr="0003310E">
        <w:rPr>
          <w:rFonts w:cstheme="minorHAnsi"/>
          <w:color w:val="231F20"/>
        </w:rPr>
        <w:t>ξεπλένεται</w:t>
      </w:r>
      <w:r w:rsidRPr="0003310E">
        <w:rPr>
          <w:rFonts w:cstheme="minorHAnsi"/>
          <w:color w:val="231F20"/>
          <w:spacing w:val="-4"/>
        </w:rPr>
        <w:t xml:space="preserve"> </w:t>
      </w:r>
      <w:r w:rsidRPr="0003310E">
        <w:rPr>
          <w:rFonts w:cstheme="minorHAnsi"/>
          <w:color w:val="231F20"/>
        </w:rPr>
        <w:t>κάθε</w:t>
      </w:r>
      <w:r w:rsidRPr="0003310E">
        <w:rPr>
          <w:rFonts w:cstheme="minorHAnsi"/>
          <w:color w:val="231F20"/>
          <w:spacing w:val="-3"/>
        </w:rPr>
        <w:t xml:space="preserve"> </w:t>
      </w:r>
      <w:r w:rsidRPr="0003310E">
        <w:rPr>
          <w:rFonts w:cstheme="minorHAnsi"/>
          <w:color w:val="231F20"/>
        </w:rPr>
        <w:t>3</w:t>
      </w:r>
      <w:r w:rsidRPr="0003310E">
        <w:rPr>
          <w:rFonts w:cstheme="minorHAnsi"/>
          <w:color w:val="231F20"/>
          <w:spacing w:val="5"/>
        </w:rPr>
        <w:t xml:space="preserve"> </w:t>
      </w:r>
      <w:r w:rsidRPr="0003310E">
        <w:rPr>
          <w:rFonts w:cstheme="minorHAnsi"/>
          <w:color w:val="231F20"/>
        </w:rPr>
        <w:t>–</w:t>
      </w:r>
      <w:r w:rsidRPr="0003310E">
        <w:rPr>
          <w:rFonts w:cstheme="minorHAnsi"/>
          <w:color w:val="231F20"/>
          <w:spacing w:val="-2"/>
        </w:rPr>
        <w:t xml:space="preserve"> </w:t>
      </w:r>
      <w:r w:rsidRPr="0003310E">
        <w:rPr>
          <w:rFonts w:cstheme="minorHAnsi"/>
          <w:color w:val="231F20"/>
        </w:rPr>
        <w:t>4</w:t>
      </w:r>
      <w:r w:rsidRPr="0003310E">
        <w:rPr>
          <w:rFonts w:cstheme="minorHAnsi"/>
          <w:color w:val="231F20"/>
          <w:spacing w:val="-2"/>
        </w:rPr>
        <w:t xml:space="preserve"> </w:t>
      </w:r>
      <w:r w:rsidRPr="0003310E">
        <w:rPr>
          <w:rFonts w:cstheme="minorHAnsi"/>
          <w:color w:val="231F20"/>
        </w:rPr>
        <w:t>μέτρα</w:t>
      </w:r>
      <w:r w:rsidRPr="0003310E">
        <w:rPr>
          <w:rFonts w:cstheme="minorHAnsi"/>
          <w:color w:val="231F20"/>
          <w:spacing w:val="-4"/>
        </w:rPr>
        <w:t xml:space="preserve"> </w:t>
      </w:r>
      <w:r w:rsidRPr="0003310E">
        <w:rPr>
          <w:rFonts w:cstheme="minorHAnsi"/>
          <w:color w:val="231F20"/>
        </w:rPr>
        <w:t>περίπου.</w:t>
      </w:r>
    </w:p>
    <w:p w:rsidR="00BC0463" w:rsidRPr="0003310E" w:rsidRDefault="00BC0463" w:rsidP="00340D6D">
      <w:pPr>
        <w:pStyle w:val="a5"/>
        <w:widowControl w:val="0"/>
        <w:numPr>
          <w:ilvl w:val="0"/>
          <w:numId w:val="20"/>
        </w:numPr>
        <w:autoSpaceDE w:val="0"/>
        <w:autoSpaceDN w:val="0"/>
        <w:spacing w:after="0" w:line="245" w:lineRule="exact"/>
        <w:ind w:left="1276" w:right="831" w:hanging="361"/>
        <w:contextualSpacing w:val="0"/>
        <w:jc w:val="both"/>
        <w:rPr>
          <w:rFonts w:cstheme="minorHAnsi"/>
        </w:rPr>
      </w:pPr>
      <w:r w:rsidRPr="0003310E">
        <w:rPr>
          <w:rFonts w:cstheme="minorHAnsi"/>
          <w:color w:val="231F20"/>
        </w:rPr>
        <w:t>Για</w:t>
      </w:r>
      <w:r w:rsidRPr="0003310E">
        <w:rPr>
          <w:rFonts w:cstheme="minorHAnsi"/>
          <w:color w:val="231F20"/>
          <w:spacing w:val="-3"/>
        </w:rPr>
        <w:t xml:space="preserve"> </w:t>
      </w:r>
      <w:r w:rsidRPr="0003310E">
        <w:rPr>
          <w:rFonts w:cstheme="minorHAnsi"/>
          <w:color w:val="231F20"/>
        </w:rPr>
        <w:t>τις</w:t>
      </w:r>
      <w:r w:rsidRPr="0003310E">
        <w:rPr>
          <w:rFonts w:cstheme="minorHAnsi"/>
          <w:color w:val="231F20"/>
          <w:spacing w:val="-3"/>
        </w:rPr>
        <w:t xml:space="preserve"> </w:t>
      </w:r>
      <w:r w:rsidRPr="0003310E">
        <w:rPr>
          <w:rFonts w:cstheme="minorHAnsi"/>
          <w:color w:val="231F20"/>
        </w:rPr>
        <w:t>εμφανείς</w:t>
      </w:r>
      <w:r w:rsidRPr="0003310E">
        <w:rPr>
          <w:rFonts w:cstheme="minorHAnsi"/>
          <w:color w:val="231F20"/>
          <w:spacing w:val="-5"/>
        </w:rPr>
        <w:t xml:space="preserve"> </w:t>
      </w:r>
      <w:r w:rsidRPr="0003310E">
        <w:rPr>
          <w:rFonts w:cstheme="minorHAnsi"/>
          <w:color w:val="231F20"/>
        </w:rPr>
        <w:t>κηλίδες</w:t>
      </w:r>
      <w:r w:rsidRPr="0003310E">
        <w:rPr>
          <w:rFonts w:cstheme="minorHAnsi"/>
          <w:color w:val="231F20"/>
          <w:spacing w:val="-3"/>
        </w:rPr>
        <w:t xml:space="preserve"> </w:t>
      </w:r>
      <w:r w:rsidRPr="0003310E">
        <w:rPr>
          <w:rFonts w:cstheme="minorHAnsi"/>
          <w:color w:val="231F20"/>
        </w:rPr>
        <w:t>αίματος,</w:t>
      </w:r>
      <w:r w:rsidRPr="0003310E">
        <w:rPr>
          <w:rFonts w:cstheme="minorHAnsi"/>
          <w:color w:val="231F20"/>
          <w:spacing w:val="-4"/>
        </w:rPr>
        <w:t xml:space="preserve"> </w:t>
      </w:r>
      <w:r w:rsidRPr="0003310E">
        <w:rPr>
          <w:rFonts w:cstheme="minorHAnsi"/>
          <w:color w:val="231F20"/>
        </w:rPr>
        <w:t>ή</w:t>
      </w:r>
      <w:r w:rsidRPr="0003310E">
        <w:rPr>
          <w:rFonts w:cstheme="minorHAnsi"/>
          <w:color w:val="231F20"/>
          <w:spacing w:val="-4"/>
        </w:rPr>
        <w:t xml:space="preserve"> </w:t>
      </w:r>
      <w:r w:rsidRPr="0003310E">
        <w:rPr>
          <w:rFonts w:cstheme="minorHAnsi"/>
          <w:color w:val="231F20"/>
        </w:rPr>
        <w:t>άλλων</w:t>
      </w:r>
      <w:r w:rsidRPr="0003310E">
        <w:rPr>
          <w:rFonts w:cstheme="minorHAnsi"/>
          <w:color w:val="231F20"/>
          <w:spacing w:val="-3"/>
        </w:rPr>
        <w:t xml:space="preserve"> </w:t>
      </w:r>
      <w:r w:rsidRPr="0003310E">
        <w:rPr>
          <w:rFonts w:cstheme="minorHAnsi"/>
          <w:color w:val="231F20"/>
        </w:rPr>
        <w:t>βιολογικών</w:t>
      </w:r>
      <w:r w:rsidRPr="0003310E">
        <w:rPr>
          <w:rFonts w:cstheme="minorHAnsi"/>
          <w:color w:val="231F20"/>
          <w:spacing w:val="-2"/>
        </w:rPr>
        <w:t xml:space="preserve"> </w:t>
      </w:r>
      <w:r w:rsidRPr="0003310E">
        <w:rPr>
          <w:rFonts w:cstheme="minorHAnsi"/>
          <w:color w:val="231F20"/>
        </w:rPr>
        <w:t>υγρών</w:t>
      </w:r>
      <w:r w:rsidRPr="0003310E">
        <w:rPr>
          <w:rFonts w:cstheme="minorHAnsi"/>
          <w:color w:val="231F20"/>
          <w:spacing w:val="-3"/>
        </w:rPr>
        <w:t xml:space="preserve"> </w:t>
      </w:r>
      <w:r w:rsidRPr="0003310E">
        <w:rPr>
          <w:rFonts w:cstheme="minorHAnsi"/>
          <w:color w:val="231F20"/>
        </w:rPr>
        <w:t>σε</w:t>
      </w:r>
      <w:r w:rsidRPr="0003310E">
        <w:rPr>
          <w:rFonts w:cstheme="minorHAnsi"/>
          <w:color w:val="231F20"/>
          <w:spacing w:val="-3"/>
        </w:rPr>
        <w:t xml:space="preserve"> </w:t>
      </w:r>
      <w:r w:rsidRPr="0003310E">
        <w:rPr>
          <w:rFonts w:cstheme="minorHAnsi"/>
          <w:color w:val="231F20"/>
        </w:rPr>
        <w:t>μία</w:t>
      </w:r>
      <w:r w:rsidRPr="0003310E">
        <w:rPr>
          <w:rFonts w:cstheme="minorHAnsi"/>
          <w:color w:val="231F20"/>
          <w:spacing w:val="-4"/>
        </w:rPr>
        <w:t xml:space="preserve"> </w:t>
      </w:r>
      <w:r w:rsidRPr="0003310E">
        <w:rPr>
          <w:rFonts w:cstheme="minorHAnsi"/>
          <w:color w:val="231F20"/>
        </w:rPr>
        <w:t>επιφάνεια</w:t>
      </w:r>
      <w:r w:rsidRPr="0003310E">
        <w:rPr>
          <w:rFonts w:cstheme="minorHAnsi"/>
          <w:color w:val="231F20"/>
          <w:spacing w:val="-5"/>
        </w:rPr>
        <w:t xml:space="preserve"> </w:t>
      </w:r>
      <w:r w:rsidRPr="0003310E">
        <w:rPr>
          <w:rFonts w:cstheme="minorHAnsi"/>
          <w:color w:val="231F20"/>
        </w:rPr>
        <w:t>γίνονται</w:t>
      </w:r>
      <w:r w:rsidRPr="0003310E">
        <w:rPr>
          <w:rFonts w:cstheme="minorHAnsi"/>
          <w:color w:val="231F20"/>
          <w:spacing w:val="-2"/>
        </w:rPr>
        <w:t xml:space="preserve"> </w:t>
      </w:r>
      <w:r w:rsidRPr="0003310E">
        <w:rPr>
          <w:rFonts w:cstheme="minorHAnsi"/>
          <w:color w:val="231F20"/>
        </w:rPr>
        <w:t>τα</w:t>
      </w:r>
      <w:r w:rsidRPr="0003310E">
        <w:rPr>
          <w:rFonts w:cstheme="minorHAnsi"/>
          <w:color w:val="231F20"/>
          <w:spacing w:val="-3"/>
        </w:rPr>
        <w:t xml:space="preserve"> </w:t>
      </w:r>
      <w:r w:rsidRPr="0003310E">
        <w:rPr>
          <w:rFonts w:cstheme="minorHAnsi"/>
          <w:color w:val="231F20"/>
        </w:rPr>
        <w:t>ακόλουθα:</w:t>
      </w:r>
    </w:p>
    <w:p w:rsidR="00BC0463"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 xml:space="preserve">Η κηλίδα καλύπτεται με </w:t>
      </w:r>
      <w:proofErr w:type="spellStart"/>
      <w:r w:rsidRPr="0003310E">
        <w:rPr>
          <w:rFonts w:cstheme="minorHAnsi"/>
          <w:color w:val="231F20"/>
        </w:rPr>
        <w:t>χαρτοβάμβακα</w:t>
      </w:r>
      <w:proofErr w:type="spellEnd"/>
      <w:r w:rsidRPr="0003310E">
        <w:rPr>
          <w:rFonts w:cstheme="minorHAnsi"/>
          <w:color w:val="231F20"/>
        </w:rPr>
        <w:t xml:space="preserve"> με το κατάλληλο απολυμαντικό (αδιάλυτη χλωρίνη, ή διάλυμα </w:t>
      </w:r>
      <w:proofErr w:type="spellStart"/>
      <w:r w:rsidRPr="0003310E">
        <w:rPr>
          <w:rFonts w:cstheme="minorHAnsi"/>
          <w:color w:val="231F20"/>
        </w:rPr>
        <w:t>διχλωροϊσοκυανουρικού</w:t>
      </w:r>
      <w:proofErr w:type="spellEnd"/>
      <w:r w:rsidRPr="0003310E">
        <w:rPr>
          <w:rFonts w:cstheme="minorHAnsi"/>
          <w:color w:val="231F20"/>
          <w:spacing w:val="-47"/>
        </w:rPr>
        <w:t xml:space="preserve">                         </w:t>
      </w:r>
      <w:r w:rsidRPr="0003310E">
        <w:rPr>
          <w:rFonts w:cstheme="minorHAnsi"/>
          <w:color w:val="231F20"/>
        </w:rPr>
        <w:t>νατρίου</w:t>
      </w:r>
      <w:r w:rsidRPr="0003310E">
        <w:rPr>
          <w:rFonts w:cstheme="minorHAnsi"/>
          <w:color w:val="231F20"/>
          <w:spacing w:val="-1"/>
        </w:rPr>
        <w:t xml:space="preserve"> </w:t>
      </w:r>
      <w:r w:rsidRPr="0003310E">
        <w:rPr>
          <w:rFonts w:cstheme="minorHAnsi"/>
          <w:color w:val="231F20"/>
        </w:rPr>
        <w:t>NADCC</w:t>
      </w:r>
      <w:r w:rsidRPr="0003310E">
        <w:rPr>
          <w:rFonts w:cstheme="minorHAnsi"/>
          <w:color w:val="231F20"/>
          <w:spacing w:val="-1"/>
        </w:rPr>
        <w:t xml:space="preserve"> </w:t>
      </w:r>
      <w:r w:rsidRPr="0003310E">
        <w:rPr>
          <w:rFonts w:cstheme="minorHAnsi"/>
          <w:color w:val="231F20"/>
        </w:rPr>
        <w:t xml:space="preserve">10.000 </w:t>
      </w:r>
      <w:proofErr w:type="spellStart"/>
      <w:r w:rsidRPr="0003310E">
        <w:rPr>
          <w:rFonts w:cstheme="minorHAnsi"/>
          <w:color w:val="231F20"/>
        </w:rPr>
        <w:t>p.p.m</w:t>
      </w:r>
      <w:proofErr w:type="spellEnd"/>
      <w:r w:rsidRPr="0003310E">
        <w:rPr>
          <w:rFonts w:cstheme="minorHAnsi"/>
          <w:color w:val="231F20"/>
        </w:rPr>
        <w:t>)</w:t>
      </w:r>
      <w:r w:rsidRPr="0003310E">
        <w:rPr>
          <w:rFonts w:cstheme="minorHAnsi"/>
          <w:color w:val="231F20"/>
          <w:spacing w:val="1"/>
        </w:rPr>
        <w:t xml:space="preserve"> </w:t>
      </w:r>
      <w:r w:rsidRPr="0003310E">
        <w:rPr>
          <w:rFonts w:cstheme="minorHAnsi"/>
          <w:color w:val="231F20"/>
        </w:rPr>
        <w:t>για</w:t>
      </w:r>
      <w:r w:rsidRPr="0003310E">
        <w:rPr>
          <w:rFonts w:cstheme="minorHAnsi"/>
          <w:color w:val="231F20"/>
          <w:spacing w:val="-3"/>
        </w:rPr>
        <w:t xml:space="preserve"> </w:t>
      </w:r>
      <w:r w:rsidRPr="0003310E">
        <w:rPr>
          <w:rFonts w:cstheme="minorHAnsi"/>
          <w:color w:val="231F20"/>
        </w:rPr>
        <w:t>10</w:t>
      </w:r>
      <w:r w:rsidRPr="0003310E">
        <w:rPr>
          <w:rFonts w:cstheme="minorHAnsi"/>
          <w:color w:val="231F20"/>
          <w:spacing w:val="1"/>
        </w:rPr>
        <w:t xml:space="preserve"> </w:t>
      </w:r>
      <w:r w:rsidRPr="0003310E">
        <w:rPr>
          <w:rFonts w:cstheme="minorHAnsi"/>
          <w:color w:val="231F20"/>
        </w:rPr>
        <w:t>λεπτά.</w:t>
      </w:r>
    </w:p>
    <w:p w:rsidR="00BC0463" w:rsidRPr="0003310E" w:rsidRDefault="00BC0463" w:rsidP="00340D6D">
      <w:pPr>
        <w:pStyle w:val="a5"/>
        <w:widowControl w:val="0"/>
        <w:numPr>
          <w:ilvl w:val="0"/>
          <w:numId w:val="20"/>
        </w:numPr>
        <w:autoSpaceDE w:val="0"/>
        <w:autoSpaceDN w:val="0"/>
        <w:spacing w:before="2" w:after="0" w:line="237" w:lineRule="auto"/>
        <w:ind w:left="1276" w:right="831" w:hanging="361"/>
        <w:contextualSpacing w:val="0"/>
        <w:jc w:val="both"/>
        <w:rPr>
          <w:rFonts w:cstheme="minorHAnsi"/>
        </w:rPr>
      </w:pPr>
      <w:r w:rsidRPr="0003310E">
        <w:rPr>
          <w:rFonts w:cstheme="minorHAnsi"/>
          <w:color w:val="231F20"/>
        </w:rPr>
        <w:t>Η</w:t>
      </w:r>
      <w:r w:rsidRPr="0003310E">
        <w:rPr>
          <w:rFonts w:cstheme="minorHAnsi"/>
          <w:color w:val="231F20"/>
          <w:spacing w:val="17"/>
        </w:rPr>
        <w:t xml:space="preserve"> </w:t>
      </w:r>
      <w:r w:rsidRPr="0003310E">
        <w:rPr>
          <w:rFonts w:cstheme="minorHAnsi"/>
          <w:color w:val="231F20"/>
        </w:rPr>
        <w:t>κηλίδα</w:t>
      </w:r>
      <w:r w:rsidRPr="0003310E">
        <w:rPr>
          <w:rFonts w:cstheme="minorHAnsi"/>
          <w:color w:val="231F20"/>
          <w:spacing w:val="16"/>
        </w:rPr>
        <w:t xml:space="preserve"> </w:t>
      </w:r>
      <w:r w:rsidRPr="0003310E">
        <w:rPr>
          <w:rFonts w:cstheme="minorHAnsi"/>
          <w:color w:val="231F20"/>
        </w:rPr>
        <w:t>και</w:t>
      </w:r>
      <w:r w:rsidRPr="0003310E">
        <w:rPr>
          <w:rFonts w:cstheme="minorHAnsi"/>
          <w:color w:val="231F20"/>
          <w:spacing w:val="16"/>
        </w:rPr>
        <w:t xml:space="preserve"> </w:t>
      </w:r>
      <w:r w:rsidRPr="0003310E">
        <w:rPr>
          <w:rFonts w:cstheme="minorHAnsi"/>
          <w:color w:val="231F20"/>
        </w:rPr>
        <w:t>το</w:t>
      </w:r>
      <w:r w:rsidRPr="0003310E">
        <w:rPr>
          <w:rFonts w:cstheme="minorHAnsi"/>
          <w:color w:val="231F20"/>
          <w:spacing w:val="18"/>
        </w:rPr>
        <w:t xml:space="preserve"> </w:t>
      </w:r>
      <w:r w:rsidRPr="0003310E">
        <w:rPr>
          <w:rFonts w:cstheme="minorHAnsi"/>
          <w:color w:val="231F20"/>
        </w:rPr>
        <w:t>απολυμαντικό</w:t>
      </w:r>
      <w:r w:rsidRPr="0003310E">
        <w:rPr>
          <w:rFonts w:cstheme="minorHAnsi"/>
          <w:color w:val="231F20"/>
          <w:spacing w:val="18"/>
        </w:rPr>
        <w:t xml:space="preserve"> </w:t>
      </w:r>
      <w:r w:rsidRPr="0003310E">
        <w:rPr>
          <w:rFonts w:cstheme="minorHAnsi"/>
          <w:color w:val="231F20"/>
        </w:rPr>
        <w:t>απομακρύνονται</w:t>
      </w:r>
      <w:r w:rsidRPr="0003310E">
        <w:rPr>
          <w:rFonts w:cstheme="minorHAnsi"/>
          <w:color w:val="231F20"/>
          <w:spacing w:val="16"/>
        </w:rPr>
        <w:t xml:space="preserve"> </w:t>
      </w:r>
      <w:r w:rsidRPr="0003310E">
        <w:rPr>
          <w:rFonts w:cstheme="minorHAnsi"/>
          <w:color w:val="231F20"/>
        </w:rPr>
        <w:t>με</w:t>
      </w:r>
      <w:r w:rsidRPr="0003310E">
        <w:rPr>
          <w:rFonts w:cstheme="minorHAnsi"/>
          <w:color w:val="231F20"/>
          <w:spacing w:val="18"/>
        </w:rPr>
        <w:t xml:space="preserve"> </w:t>
      </w:r>
      <w:r w:rsidRPr="0003310E">
        <w:rPr>
          <w:rFonts w:cstheme="minorHAnsi"/>
          <w:color w:val="231F20"/>
        </w:rPr>
        <w:t>απορροφητική</w:t>
      </w:r>
      <w:r w:rsidRPr="0003310E">
        <w:rPr>
          <w:rFonts w:cstheme="minorHAnsi"/>
          <w:color w:val="231F20"/>
          <w:spacing w:val="23"/>
        </w:rPr>
        <w:t xml:space="preserve"> </w:t>
      </w:r>
      <w:r w:rsidRPr="0003310E">
        <w:rPr>
          <w:rFonts w:cstheme="minorHAnsi"/>
          <w:color w:val="231F20"/>
        </w:rPr>
        <w:t>πετσέτα</w:t>
      </w:r>
      <w:r w:rsidRPr="0003310E">
        <w:rPr>
          <w:rFonts w:cstheme="minorHAnsi"/>
          <w:color w:val="231F20"/>
          <w:spacing w:val="17"/>
        </w:rPr>
        <w:t xml:space="preserve"> </w:t>
      </w:r>
      <w:r w:rsidRPr="0003310E">
        <w:rPr>
          <w:rFonts w:cstheme="minorHAnsi"/>
          <w:color w:val="231F20"/>
        </w:rPr>
        <w:t>(</w:t>
      </w:r>
      <w:proofErr w:type="spellStart"/>
      <w:r w:rsidRPr="0003310E">
        <w:rPr>
          <w:rFonts w:cstheme="minorHAnsi"/>
          <w:color w:val="231F20"/>
        </w:rPr>
        <w:t>χαρτοβάμβακο</w:t>
      </w:r>
      <w:proofErr w:type="spellEnd"/>
      <w:r w:rsidRPr="0003310E">
        <w:rPr>
          <w:rFonts w:cstheme="minorHAnsi"/>
          <w:color w:val="231F20"/>
        </w:rPr>
        <w:t>)</w:t>
      </w:r>
      <w:r w:rsidRPr="0003310E">
        <w:rPr>
          <w:rFonts w:cstheme="minorHAnsi"/>
          <w:color w:val="231F20"/>
          <w:spacing w:val="18"/>
        </w:rPr>
        <w:t xml:space="preserve"> </w:t>
      </w:r>
      <w:r w:rsidRPr="0003310E">
        <w:rPr>
          <w:rFonts w:cstheme="minorHAnsi"/>
          <w:color w:val="231F20"/>
        </w:rPr>
        <w:t>πάντα</w:t>
      </w:r>
      <w:r w:rsidRPr="0003310E">
        <w:rPr>
          <w:rFonts w:cstheme="minorHAnsi"/>
          <w:color w:val="231F20"/>
          <w:spacing w:val="16"/>
        </w:rPr>
        <w:t xml:space="preserve"> </w:t>
      </w:r>
      <w:r w:rsidRPr="0003310E">
        <w:rPr>
          <w:rFonts w:cstheme="minorHAnsi"/>
          <w:color w:val="231F20"/>
        </w:rPr>
        <w:t>φορώντας</w:t>
      </w:r>
      <w:r w:rsidRPr="0003310E">
        <w:rPr>
          <w:rFonts w:cstheme="minorHAnsi"/>
          <w:color w:val="231F20"/>
          <w:spacing w:val="18"/>
        </w:rPr>
        <w:t xml:space="preserve"> </w:t>
      </w:r>
      <w:r w:rsidRPr="0003310E">
        <w:rPr>
          <w:rFonts w:cstheme="minorHAnsi"/>
          <w:color w:val="231F20"/>
        </w:rPr>
        <w:t>γάντια,</w:t>
      </w:r>
      <w:r w:rsidRPr="0003310E">
        <w:rPr>
          <w:rFonts w:cstheme="minorHAnsi"/>
          <w:color w:val="231F20"/>
          <w:spacing w:val="18"/>
        </w:rPr>
        <w:t xml:space="preserve"> </w:t>
      </w:r>
      <w:r w:rsidRPr="0003310E">
        <w:rPr>
          <w:rFonts w:cstheme="minorHAnsi"/>
          <w:color w:val="231F20"/>
        </w:rPr>
        <w:t>και</w:t>
      </w:r>
      <w:r w:rsidRPr="0003310E">
        <w:rPr>
          <w:rFonts w:cstheme="minorHAnsi"/>
          <w:color w:val="231F20"/>
          <w:spacing w:val="16"/>
        </w:rPr>
        <w:t xml:space="preserve"> </w:t>
      </w:r>
      <w:r w:rsidRPr="0003310E">
        <w:rPr>
          <w:rFonts w:cstheme="minorHAnsi"/>
          <w:color w:val="231F20"/>
        </w:rPr>
        <w:t>στη</w:t>
      </w:r>
      <w:r w:rsidRPr="0003310E">
        <w:rPr>
          <w:rFonts w:cstheme="minorHAnsi"/>
          <w:color w:val="231F20"/>
          <w:spacing w:val="1"/>
        </w:rPr>
        <w:t xml:space="preserve"> </w:t>
      </w:r>
      <w:r w:rsidRPr="0003310E">
        <w:rPr>
          <w:rFonts w:cstheme="minorHAnsi"/>
          <w:color w:val="231F20"/>
        </w:rPr>
        <w:t>συνέχεια</w:t>
      </w:r>
      <w:r w:rsidRPr="0003310E">
        <w:rPr>
          <w:rFonts w:cstheme="minorHAnsi"/>
          <w:color w:val="231F20"/>
          <w:spacing w:val="-3"/>
        </w:rPr>
        <w:t xml:space="preserve"> </w:t>
      </w:r>
      <w:r w:rsidRPr="0003310E">
        <w:rPr>
          <w:rFonts w:cstheme="minorHAnsi"/>
          <w:color w:val="231F20"/>
        </w:rPr>
        <w:t>καθαρίζεται</w:t>
      </w:r>
      <w:r w:rsidRPr="0003310E">
        <w:rPr>
          <w:rFonts w:cstheme="minorHAnsi"/>
          <w:color w:val="231F20"/>
          <w:spacing w:val="1"/>
        </w:rPr>
        <w:t xml:space="preserve"> </w:t>
      </w:r>
      <w:r w:rsidRPr="0003310E">
        <w:rPr>
          <w:rFonts w:cstheme="minorHAnsi"/>
          <w:color w:val="231F20"/>
        </w:rPr>
        <w:t>η</w:t>
      </w:r>
      <w:r w:rsidRPr="0003310E">
        <w:rPr>
          <w:rFonts w:cstheme="minorHAnsi"/>
          <w:color w:val="231F20"/>
          <w:spacing w:val="-1"/>
        </w:rPr>
        <w:t xml:space="preserve"> </w:t>
      </w:r>
      <w:r w:rsidRPr="0003310E">
        <w:rPr>
          <w:rFonts w:cstheme="minorHAnsi"/>
          <w:color w:val="231F20"/>
        </w:rPr>
        <w:t>επιφάνεια</w:t>
      </w:r>
      <w:r w:rsidRPr="0003310E">
        <w:rPr>
          <w:rFonts w:cstheme="minorHAnsi"/>
          <w:color w:val="231F20"/>
          <w:spacing w:val="-2"/>
        </w:rPr>
        <w:t xml:space="preserve"> </w:t>
      </w:r>
      <w:r w:rsidRPr="0003310E">
        <w:rPr>
          <w:rFonts w:cstheme="minorHAnsi"/>
          <w:color w:val="231F20"/>
        </w:rPr>
        <w:t>με τον</w:t>
      </w:r>
      <w:r w:rsidRPr="0003310E">
        <w:rPr>
          <w:rFonts w:cstheme="minorHAnsi"/>
          <w:color w:val="231F20"/>
          <w:spacing w:val="1"/>
        </w:rPr>
        <w:t xml:space="preserve"> </w:t>
      </w:r>
      <w:r w:rsidRPr="0003310E">
        <w:rPr>
          <w:rFonts w:cstheme="minorHAnsi"/>
          <w:color w:val="231F20"/>
        </w:rPr>
        <w:t>γνωστό τρόπο.</w:t>
      </w:r>
    </w:p>
    <w:p w:rsidR="00BC0463" w:rsidRPr="0003310E" w:rsidRDefault="00BC0463" w:rsidP="00340D6D">
      <w:pPr>
        <w:pStyle w:val="a5"/>
        <w:widowControl w:val="0"/>
        <w:numPr>
          <w:ilvl w:val="0"/>
          <w:numId w:val="20"/>
        </w:numPr>
        <w:autoSpaceDE w:val="0"/>
        <w:autoSpaceDN w:val="0"/>
        <w:spacing w:before="1" w:after="0" w:line="245" w:lineRule="exact"/>
        <w:ind w:left="1276" w:right="831" w:hanging="361"/>
        <w:contextualSpacing w:val="0"/>
        <w:jc w:val="both"/>
        <w:rPr>
          <w:rFonts w:cstheme="minorHAnsi"/>
        </w:rPr>
      </w:pPr>
      <w:r w:rsidRPr="0003310E">
        <w:rPr>
          <w:rFonts w:cstheme="minorHAnsi"/>
          <w:color w:val="231F20"/>
        </w:rPr>
        <w:t>Όλοι</w:t>
      </w:r>
      <w:r w:rsidRPr="0003310E">
        <w:rPr>
          <w:rFonts w:cstheme="minorHAnsi"/>
          <w:color w:val="231F20"/>
          <w:spacing w:val="-4"/>
        </w:rPr>
        <w:t xml:space="preserve"> </w:t>
      </w:r>
      <w:r w:rsidRPr="0003310E">
        <w:rPr>
          <w:rFonts w:cstheme="minorHAnsi"/>
          <w:color w:val="231F20"/>
        </w:rPr>
        <w:t>οι</w:t>
      </w:r>
      <w:r w:rsidRPr="0003310E">
        <w:rPr>
          <w:rFonts w:cstheme="minorHAnsi"/>
          <w:color w:val="231F20"/>
          <w:spacing w:val="-4"/>
        </w:rPr>
        <w:t xml:space="preserve"> </w:t>
      </w:r>
      <w:r w:rsidRPr="0003310E">
        <w:rPr>
          <w:rFonts w:cstheme="minorHAnsi"/>
          <w:color w:val="231F20"/>
        </w:rPr>
        <w:t>χώροι</w:t>
      </w:r>
      <w:r w:rsidRPr="0003310E">
        <w:rPr>
          <w:rFonts w:cstheme="minorHAnsi"/>
          <w:color w:val="231F20"/>
          <w:spacing w:val="-3"/>
        </w:rPr>
        <w:t xml:space="preserve"> </w:t>
      </w:r>
      <w:r w:rsidRPr="0003310E">
        <w:rPr>
          <w:rFonts w:cstheme="minorHAnsi"/>
          <w:color w:val="231F20"/>
        </w:rPr>
        <w:t>πρέπει</w:t>
      </w:r>
      <w:r w:rsidRPr="0003310E">
        <w:rPr>
          <w:rFonts w:cstheme="minorHAnsi"/>
          <w:color w:val="231F20"/>
          <w:spacing w:val="-4"/>
        </w:rPr>
        <w:t xml:space="preserve"> </w:t>
      </w:r>
      <w:r w:rsidRPr="0003310E">
        <w:rPr>
          <w:rFonts w:cstheme="minorHAnsi"/>
          <w:color w:val="231F20"/>
        </w:rPr>
        <w:t>να</w:t>
      </w:r>
      <w:r w:rsidRPr="0003310E">
        <w:rPr>
          <w:rFonts w:cstheme="minorHAnsi"/>
          <w:color w:val="231F20"/>
          <w:spacing w:val="-4"/>
        </w:rPr>
        <w:t xml:space="preserve"> </w:t>
      </w:r>
      <w:r w:rsidRPr="0003310E">
        <w:rPr>
          <w:rFonts w:cstheme="minorHAnsi"/>
          <w:color w:val="231F20"/>
        </w:rPr>
        <w:t>σκουπίζονται</w:t>
      </w:r>
      <w:r w:rsidRPr="0003310E">
        <w:rPr>
          <w:rFonts w:cstheme="minorHAnsi"/>
          <w:color w:val="231F20"/>
          <w:spacing w:val="-4"/>
        </w:rPr>
        <w:t xml:space="preserve"> </w:t>
      </w:r>
      <w:r w:rsidRPr="0003310E">
        <w:rPr>
          <w:rFonts w:cstheme="minorHAnsi"/>
          <w:color w:val="231F20"/>
        </w:rPr>
        <w:t>πριν</w:t>
      </w:r>
      <w:r w:rsidRPr="0003310E">
        <w:rPr>
          <w:rFonts w:cstheme="minorHAnsi"/>
          <w:color w:val="231F20"/>
          <w:spacing w:val="-2"/>
        </w:rPr>
        <w:t xml:space="preserve"> </w:t>
      </w:r>
      <w:r w:rsidRPr="0003310E">
        <w:rPr>
          <w:rFonts w:cstheme="minorHAnsi"/>
          <w:color w:val="231F20"/>
        </w:rPr>
        <w:t>από</w:t>
      </w:r>
      <w:r w:rsidRPr="0003310E">
        <w:rPr>
          <w:rFonts w:cstheme="minorHAnsi"/>
          <w:color w:val="231F20"/>
          <w:spacing w:val="-2"/>
        </w:rPr>
        <w:t xml:space="preserve"> </w:t>
      </w:r>
      <w:r w:rsidRPr="0003310E">
        <w:rPr>
          <w:rFonts w:cstheme="minorHAnsi"/>
          <w:color w:val="231F20"/>
        </w:rPr>
        <w:t>το</w:t>
      </w:r>
      <w:r w:rsidRPr="0003310E">
        <w:rPr>
          <w:rFonts w:cstheme="minorHAnsi"/>
          <w:color w:val="231F20"/>
          <w:spacing w:val="-1"/>
        </w:rPr>
        <w:t xml:space="preserve"> </w:t>
      </w:r>
      <w:r w:rsidRPr="0003310E">
        <w:rPr>
          <w:rFonts w:cstheme="minorHAnsi"/>
          <w:color w:val="231F20"/>
        </w:rPr>
        <w:t>σφουγγάρισμα.</w:t>
      </w:r>
    </w:p>
    <w:p w:rsidR="00BC0463" w:rsidRPr="0003310E" w:rsidRDefault="00BC0463" w:rsidP="00340D6D">
      <w:pPr>
        <w:pStyle w:val="a5"/>
        <w:widowControl w:val="0"/>
        <w:numPr>
          <w:ilvl w:val="0"/>
          <w:numId w:val="20"/>
        </w:numPr>
        <w:autoSpaceDE w:val="0"/>
        <w:autoSpaceDN w:val="0"/>
        <w:spacing w:after="0" w:line="245" w:lineRule="exact"/>
        <w:ind w:left="1276" w:right="831" w:hanging="361"/>
        <w:contextualSpacing w:val="0"/>
        <w:jc w:val="both"/>
        <w:rPr>
          <w:rFonts w:cstheme="minorHAnsi"/>
        </w:rPr>
      </w:pPr>
      <w:r w:rsidRPr="0003310E">
        <w:rPr>
          <w:rFonts w:cstheme="minorHAnsi"/>
          <w:color w:val="231F20"/>
        </w:rPr>
        <w:lastRenderedPageBreak/>
        <w:t>Απαγορεύεται</w:t>
      </w:r>
      <w:r w:rsidRPr="0003310E">
        <w:rPr>
          <w:rFonts w:cstheme="minorHAnsi"/>
          <w:color w:val="231F20"/>
          <w:spacing w:val="-4"/>
        </w:rPr>
        <w:t xml:space="preserve"> </w:t>
      </w:r>
      <w:r w:rsidRPr="0003310E">
        <w:rPr>
          <w:rFonts w:cstheme="minorHAnsi"/>
          <w:color w:val="231F20"/>
        </w:rPr>
        <w:t>αυστηρά</w:t>
      </w:r>
      <w:r w:rsidRPr="0003310E">
        <w:rPr>
          <w:rFonts w:cstheme="minorHAnsi"/>
          <w:color w:val="231F20"/>
          <w:spacing w:val="-4"/>
        </w:rPr>
        <w:t xml:space="preserve"> </w:t>
      </w:r>
      <w:r w:rsidRPr="0003310E">
        <w:rPr>
          <w:rFonts w:cstheme="minorHAnsi"/>
          <w:color w:val="231F20"/>
        </w:rPr>
        <w:t>το</w:t>
      </w:r>
      <w:r w:rsidRPr="0003310E">
        <w:rPr>
          <w:rFonts w:cstheme="minorHAnsi"/>
          <w:color w:val="231F20"/>
          <w:spacing w:val="-3"/>
        </w:rPr>
        <w:t xml:space="preserve"> </w:t>
      </w:r>
      <w:r w:rsidRPr="0003310E">
        <w:rPr>
          <w:rFonts w:cstheme="minorHAnsi"/>
          <w:color w:val="231F20"/>
        </w:rPr>
        <w:t>σκούπισμα</w:t>
      </w:r>
      <w:r w:rsidRPr="0003310E">
        <w:rPr>
          <w:rFonts w:cstheme="minorHAnsi"/>
          <w:color w:val="231F20"/>
          <w:spacing w:val="-4"/>
        </w:rPr>
        <w:t xml:space="preserve"> </w:t>
      </w:r>
      <w:r w:rsidRPr="0003310E">
        <w:rPr>
          <w:rFonts w:cstheme="minorHAnsi"/>
          <w:color w:val="231F20"/>
        </w:rPr>
        <w:t>με</w:t>
      </w:r>
      <w:r w:rsidRPr="0003310E">
        <w:rPr>
          <w:rFonts w:cstheme="minorHAnsi"/>
          <w:color w:val="231F20"/>
          <w:spacing w:val="-3"/>
        </w:rPr>
        <w:t xml:space="preserve"> </w:t>
      </w:r>
      <w:r w:rsidRPr="0003310E">
        <w:rPr>
          <w:rFonts w:cstheme="minorHAnsi"/>
          <w:color w:val="231F20"/>
        </w:rPr>
        <w:t>κοινή</w:t>
      </w:r>
      <w:r w:rsidRPr="0003310E">
        <w:rPr>
          <w:rFonts w:cstheme="minorHAnsi"/>
          <w:color w:val="231F20"/>
          <w:spacing w:val="-4"/>
        </w:rPr>
        <w:t xml:space="preserve"> </w:t>
      </w:r>
      <w:r w:rsidRPr="0003310E">
        <w:rPr>
          <w:rFonts w:cstheme="minorHAnsi"/>
          <w:color w:val="231F20"/>
        </w:rPr>
        <w:t>σκούπα,</w:t>
      </w:r>
      <w:r w:rsidRPr="0003310E">
        <w:rPr>
          <w:rFonts w:cstheme="minorHAnsi"/>
          <w:color w:val="231F20"/>
          <w:spacing w:val="-3"/>
        </w:rPr>
        <w:t xml:space="preserve"> </w:t>
      </w:r>
      <w:r w:rsidRPr="0003310E">
        <w:rPr>
          <w:rFonts w:cstheme="minorHAnsi"/>
          <w:color w:val="231F20"/>
        </w:rPr>
        <w:t>γιατί</w:t>
      </w:r>
      <w:r w:rsidRPr="0003310E">
        <w:rPr>
          <w:rFonts w:cstheme="minorHAnsi"/>
          <w:color w:val="231F20"/>
          <w:spacing w:val="-4"/>
        </w:rPr>
        <w:t xml:space="preserve"> </w:t>
      </w:r>
      <w:r w:rsidRPr="0003310E">
        <w:rPr>
          <w:rFonts w:cstheme="minorHAnsi"/>
          <w:color w:val="231F20"/>
        </w:rPr>
        <w:t>φορτίζει</w:t>
      </w:r>
      <w:r w:rsidRPr="0003310E">
        <w:rPr>
          <w:rFonts w:cstheme="minorHAnsi"/>
          <w:color w:val="231F20"/>
          <w:spacing w:val="-4"/>
        </w:rPr>
        <w:t xml:space="preserve"> </w:t>
      </w:r>
      <w:r w:rsidRPr="0003310E">
        <w:rPr>
          <w:rFonts w:cstheme="minorHAnsi"/>
          <w:color w:val="231F20"/>
        </w:rPr>
        <w:t>την</w:t>
      </w:r>
      <w:r w:rsidRPr="0003310E">
        <w:rPr>
          <w:rFonts w:cstheme="minorHAnsi"/>
          <w:color w:val="231F20"/>
          <w:spacing w:val="-2"/>
        </w:rPr>
        <w:t xml:space="preserve"> </w:t>
      </w:r>
      <w:r w:rsidRPr="0003310E">
        <w:rPr>
          <w:rFonts w:cstheme="minorHAnsi"/>
          <w:color w:val="231F20"/>
        </w:rPr>
        <w:t>ατμόσφαιρα</w:t>
      </w:r>
      <w:r w:rsidRPr="0003310E">
        <w:rPr>
          <w:rFonts w:cstheme="minorHAnsi"/>
          <w:color w:val="231F20"/>
          <w:spacing w:val="-4"/>
        </w:rPr>
        <w:t xml:space="preserve"> </w:t>
      </w:r>
      <w:r w:rsidRPr="0003310E">
        <w:rPr>
          <w:rFonts w:cstheme="minorHAnsi"/>
          <w:color w:val="231F20"/>
        </w:rPr>
        <w:t>με</w:t>
      </w:r>
      <w:r w:rsidRPr="0003310E">
        <w:rPr>
          <w:rFonts w:cstheme="minorHAnsi"/>
          <w:color w:val="231F20"/>
          <w:spacing w:val="-1"/>
        </w:rPr>
        <w:t xml:space="preserve"> </w:t>
      </w:r>
      <w:r w:rsidRPr="0003310E">
        <w:rPr>
          <w:rFonts w:cstheme="minorHAnsi"/>
          <w:color w:val="231F20"/>
        </w:rPr>
        <w:t>μικρόβια.</w:t>
      </w:r>
    </w:p>
    <w:p w:rsidR="00BC0463"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Όταν</w:t>
      </w:r>
      <w:r w:rsidRPr="0003310E">
        <w:rPr>
          <w:rFonts w:cstheme="minorHAnsi"/>
          <w:color w:val="231F20"/>
          <w:spacing w:val="7"/>
        </w:rPr>
        <w:t xml:space="preserve"> </w:t>
      </w:r>
      <w:r w:rsidRPr="0003310E">
        <w:rPr>
          <w:rFonts w:cstheme="minorHAnsi"/>
          <w:color w:val="231F20"/>
        </w:rPr>
        <w:t>χρησιμοποιείται</w:t>
      </w:r>
      <w:r w:rsidRPr="0003310E">
        <w:rPr>
          <w:rFonts w:cstheme="minorHAnsi"/>
          <w:color w:val="231F20"/>
          <w:spacing w:val="6"/>
        </w:rPr>
        <w:t xml:space="preserve"> </w:t>
      </w:r>
      <w:r w:rsidRPr="0003310E">
        <w:rPr>
          <w:rFonts w:cstheme="minorHAnsi"/>
          <w:color w:val="231F20"/>
        </w:rPr>
        <w:t>κοινή</w:t>
      </w:r>
      <w:r w:rsidRPr="0003310E">
        <w:rPr>
          <w:rFonts w:cstheme="minorHAnsi"/>
          <w:color w:val="231F20"/>
          <w:spacing w:val="5"/>
        </w:rPr>
        <w:t xml:space="preserve"> </w:t>
      </w:r>
      <w:r w:rsidRPr="0003310E">
        <w:rPr>
          <w:rFonts w:cstheme="minorHAnsi"/>
          <w:color w:val="231F20"/>
        </w:rPr>
        <w:t>σκούπα</w:t>
      </w:r>
      <w:r w:rsidRPr="0003310E">
        <w:rPr>
          <w:rFonts w:cstheme="minorHAnsi"/>
          <w:color w:val="231F20"/>
          <w:spacing w:val="6"/>
        </w:rPr>
        <w:t xml:space="preserve"> </w:t>
      </w:r>
      <w:r w:rsidRPr="0003310E">
        <w:rPr>
          <w:rFonts w:cstheme="minorHAnsi"/>
          <w:color w:val="231F20"/>
        </w:rPr>
        <w:t>(και</w:t>
      </w:r>
      <w:r w:rsidRPr="0003310E">
        <w:rPr>
          <w:rFonts w:cstheme="minorHAnsi"/>
          <w:color w:val="231F20"/>
          <w:spacing w:val="6"/>
        </w:rPr>
        <w:t xml:space="preserve"> </w:t>
      </w:r>
      <w:r w:rsidRPr="0003310E">
        <w:rPr>
          <w:rFonts w:cstheme="minorHAnsi"/>
          <w:color w:val="231F20"/>
        </w:rPr>
        <w:t>μόνο</w:t>
      </w:r>
      <w:r w:rsidRPr="0003310E">
        <w:rPr>
          <w:rFonts w:cstheme="minorHAnsi"/>
          <w:color w:val="231F20"/>
          <w:spacing w:val="7"/>
        </w:rPr>
        <w:t xml:space="preserve"> </w:t>
      </w:r>
      <w:r w:rsidRPr="0003310E">
        <w:rPr>
          <w:rFonts w:cstheme="minorHAnsi"/>
          <w:color w:val="231F20"/>
        </w:rPr>
        <w:t>για</w:t>
      </w:r>
      <w:r w:rsidRPr="0003310E">
        <w:rPr>
          <w:rFonts w:cstheme="minorHAnsi"/>
          <w:color w:val="231F20"/>
          <w:spacing w:val="6"/>
        </w:rPr>
        <w:t xml:space="preserve"> </w:t>
      </w:r>
      <w:r w:rsidRPr="0003310E">
        <w:rPr>
          <w:rFonts w:cstheme="minorHAnsi"/>
          <w:color w:val="231F20"/>
        </w:rPr>
        <w:t>εξωτερικούς</w:t>
      </w:r>
      <w:r w:rsidRPr="0003310E">
        <w:rPr>
          <w:rFonts w:cstheme="minorHAnsi"/>
          <w:color w:val="231F20"/>
          <w:spacing w:val="7"/>
        </w:rPr>
        <w:t xml:space="preserve"> </w:t>
      </w:r>
      <w:r w:rsidRPr="0003310E">
        <w:rPr>
          <w:rFonts w:cstheme="minorHAnsi"/>
          <w:color w:val="231F20"/>
        </w:rPr>
        <w:t>χώρους)</w:t>
      </w:r>
      <w:r w:rsidRPr="0003310E">
        <w:rPr>
          <w:rFonts w:cstheme="minorHAnsi"/>
          <w:color w:val="231F20"/>
          <w:spacing w:val="8"/>
        </w:rPr>
        <w:t xml:space="preserve"> </w:t>
      </w:r>
      <w:r w:rsidRPr="0003310E">
        <w:rPr>
          <w:rFonts w:cstheme="minorHAnsi"/>
          <w:color w:val="231F20"/>
        </w:rPr>
        <w:t>θα</w:t>
      </w:r>
      <w:r w:rsidRPr="0003310E">
        <w:rPr>
          <w:rFonts w:cstheme="minorHAnsi"/>
          <w:color w:val="231F20"/>
          <w:spacing w:val="6"/>
        </w:rPr>
        <w:t xml:space="preserve"> </w:t>
      </w:r>
      <w:r w:rsidRPr="0003310E">
        <w:rPr>
          <w:rFonts w:cstheme="minorHAnsi"/>
          <w:color w:val="231F20"/>
        </w:rPr>
        <w:t>πρέπει</w:t>
      </w:r>
      <w:r w:rsidRPr="0003310E">
        <w:rPr>
          <w:rFonts w:cstheme="minorHAnsi"/>
          <w:color w:val="231F20"/>
          <w:spacing w:val="6"/>
        </w:rPr>
        <w:t xml:space="preserve"> </w:t>
      </w:r>
      <w:r w:rsidRPr="0003310E">
        <w:rPr>
          <w:rFonts w:cstheme="minorHAnsi"/>
          <w:color w:val="231F20"/>
        </w:rPr>
        <w:t>να</w:t>
      </w:r>
      <w:r w:rsidRPr="0003310E">
        <w:rPr>
          <w:rFonts w:cstheme="minorHAnsi"/>
          <w:color w:val="231F20"/>
          <w:spacing w:val="6"/>
        </w:rPr>
        <w:t xml:space="preserve"> </w:t>
      </w:r>
      <w:r w:rsidRPr="0003310E">
        <w:rPr>
          <w:rFonts w:cstheme="minorHAnsi"/>
          <w:color w:val="231F20"/>
        </w:rPr>
        <w:t>βρέχεται</w:t>
      </w:r>
      <w:r w:rsidRPr="0003310E">
        <w:rPr>
          <w:rFonts w:cstheme="minorHAnsi"/>
          <w:color w:val="231F20"/>
          <w:spacing w:val="5"/>
        </w:rPr>
        <w:t xml:space="preserve"> </w:t>
      </w:r>
      <w:r w:rsidRPr="0003310E">
        <w:rPr>
          <w:rFonts w:cstheme="minorHAnsi"/>
          <w:color w:val="231F20"/>
        </w:rPr>
        <w:t>με</w:t>
      </w:r>
      <w:r w:rsidRPr="0003310E">
        <w:rPr>
          <w:rFonts w:cstheme="minorHAnsi"/>
          <w:color w:val="231F20"/>
          <w:spacing w:val="8"/>
        </w:rPr>
        <w:t xml:space="preserve"> </w:t>
      </w:r>
      <w:r w:rsidRPr="0003310E">
        <w:rPr>
          <w:rFonts w:cstheme="minorHAnsi"/>
          <w:color w:val="231F20"/>
        </w:rPr>
        <w:t>νερό</w:t>
      </w:r>
      <w:r w:rsidRPr="0003310E">
        <w:rPr>
          <w:rFonts w:cstheme="minorHAnsi"/>
          <w:color w:val="231F20"/>
          <w:spacing w:val="7"/>
        </w:rPr>
        <w:t xml:space="preserve"> </w:t>
      </w:r>
      <w:r w:rsidRPr="0003310E">
        <w:rPr>
          <w:rFonts w:cstheme="minorHAnsi"/>
          <w:color w:val="231F20"/>
        </w:rPr>
        <w:t>πριν</w:t>
      </w:r>
      <w:r w:rsidRPr="0003310E">
        <w:rPr>
          <w:rFonts w:cstheme="minorHAnsi"/>
          <w:color w:val="231F20"/>
          <w:spacing w:val="8"/>
        </w:rPr>
        <w:t xml:space="preserve"> </w:t>
      </w:r>
      <w:r w:rsidRPr="0003310E">
        <w:rPr>
          <w:rFonts w:cstheme="minorHAnsi"/>
          <w:color w:val="231F20"/>
        </w:rPr>
        <w:t>το</w:t>
      </w:r>
      <w:r w:rsidRPr="0003310E">
        <w:rPr>
          <w:rFonts w:cstheme="minorHAnsi"/>
          <w:color w:val="231F20"/>
          <w:spacing w:val="8"/>
        </w:rPr>
        <w:t xml:space="preserve"> </w:t>
      </w:r>
      <w:r w:rsidRPr="0003310E">
        <w:rPr>
          <w:rFonts w:cstheme="minorHAnsi"/>
          <w:color w:val="231F20"/>
        </w:rPr>
        <w:t>σκούπισμα</w:t>
      </w:r>
      <w:r w:rsidRPr="0003310E">
        <w:rPr>
          <w:rFonts w:cstheme="minorHAnsi"/>
          <w:color w:val="231F20"/>
          <w:spacing w:val="5"/>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κατά</w:t>
      </w:r>
      <w:r w:rsidRPr="0003310E">
        <w:rPr>
          <w:rFonts w:cstheme="minorHAnsi"/>
          <w:color w:val="231F20"/>
          <w:spacing w:val="-3"/>
        </w:rPr>
        <w:t xml:space="preserve"> </w:t>
      </w:r>
      <w:r w:rsidRPr="0003310E">
        <w:rPr>
          <w:rFonts w:cstheme="minorHAnsi"/>
          <w:color w:val="231F20"/>
        </w:rPr>
        <w:t>τακτά</w:t>
      </w:r>
      <w:r w:rsidRPr="0003310E">
        <w:rPr>
          <w:rFonts w:cstheme="minorHAnsi"/>
          <w:color w:val="231F20"/>
          <w:spacing w:val="-3"/>
        </w:rPr>
        <w:t xml:space="preserve"> </w:t>
      </w:r>
      <w:r w:rsidRPr="0003310E">
        <w:rPr>
          <w:rFonts w:cstheme="minorHAnsi"/>
          <w:color w:val="231F20"/>
        </w:rPr>
        <w:t>χρονικά</w:t>
      </w:r>
      <w:r w:rsidRPr="0003310E">
        <w:rPr>
          <w:rFonts w:cstheme="minorHAnsi"/>
          <w:color w:val="231F20"/>
          <w:spacing w:val="-1"/>
        </w:rPr>
        <w:t xml:space="preserve"> </w:t>
      </w:r>
      <w:r w:rsidRPr="0003310E">
        <w:rPr>
          <w:rFonts w:cstheme="minorHAnsi"/>
          <w:color w:val="231F20"/>
        </w:rPr>
        <w:t>διαστήματα,</w:t>
      </w:r>
      <w:r w:rsidRPr="0003310E">
        <w:rPr>
          <w:rFonts w:cstheme="minorHAnsi"/>
          <w:color w:val="231F20"/>
          <w:spacing w:val="-1"/>
        </w:rPr>
        <w:t xml:space="preserve"> </w:t>
      </w:r>
      <w:r w:rsidRPr="0003310E">
        <w:rPr>
          <w:rFonts w:cstheme="minorHAnsi"/>
          <w:color w:val="231F20"/>
        </w:rPr>
        <w:t>ώστε να</w:t>
      </w:r>
      <w:r w:rsidRPr="0003310E">
        <w:rPr>
          <w:rFonts w:cstheme="minorHAnsi"/>
          <w:color w:val="231F20"/>
          <w:spacing w:val="-2"/>
        </w:rPr>
        <w:t xml:space="preserve"> </w:t>
      </w:r>
      <w:r w:rsidRPr="0003310E">
        <w:rPr>
          <w:rFonts w:cstheme="minorHAnsi"/>
          <w:color w:val="231F20"/>
        </w:rPr>
        <w:t>διατηρείται</w:t>
      </w:r>
      <w:r w:rsidRPr="0003310E">
        <w:rPr>
          <w:rFonts w:cstheme="minorHAnsi"/>
          <w:color w:val="231F20"/>
          <w:spacing w:val="-2"/>
        </w:rPr>
        <w:t xml:space="preserve"> </w:t>
      </w:r>
      <w:r w:rsidRPr="0003310E">
        <w:rPr>
          <w:rFonts w:cstheme="minorHAnsi"/>
          <w:color w:val="231F20"/>
        </w:rPr>
        <w:t>νοτισμένη</w:t>
      </w:r>
      <w:r w:rsidRPr="0003310E">
        <w:rPr>
          <w:rFonts w:cstheme="minorHAnsi"/>
          <w:color w:val="231F20"/>
          <w:spacing w:val="-1"/>
        </w:rPr>
        <w:t xml:space="preserve"> </w:t>
      </w:r>
      <w:proofErr w:type="spellStart"/>
      <w:r w:rsidRPr="0003310E">
        <w:rPr>
          <w:rFonts w:cstheme="minorHAnsi"/>
          <w:color w:val="231F20"/>
        </w:rPr>
        <w:t>καθ΄</w:t>
      </w:r>
      <w:proofErr w:type="spellEnd"/>
      <w:r w:rsidRPr="0003310E">
        <w:rPr>
          <w:rFonts w:cstheme="minorHAnsi"/>
          <w:color w:val="231F20"/>
          <w:spacing w:val="-5"/>
        </w:rPr>
        <w:t xml:space="preserve"> </w:t>
      </w:r>
      <w:r w:rsidRPr="0003310E">
        <w:rPr>
          <w:rFonts w:cstheme="minorHAnsi"/>
          <w:color w:val="231F20"/>
        </w:rPr>
        <w:t>όλη</w:t>
      </w:r>
      <w:r w:rsidRPr="0003310E">
        <w:rPr>
          <w:rFonts w:cstheme="minorHAnsi"/>
          <w:color w:val="231F20"/>
          <w:spacing w:val="-1"/>
        </w:rPr>
        <w:t xml:space="preserve"> </w:t>
      </w:r>
      <w:r w:rsidRPr="0003310E">
        <w:rPr>
          <w:rFonts w:cstheme="minorHAnsi"/>
          <w:color w:val="231F20"/>
        </w:rPr>
        <w:t>τη</w:t>
      </w:r>
      <w:r w:rsidRPr="0003310E">
        <w:rPr>
          <w:rFonts w:cstheme="minorHAnsi"/>
          <w:color w:val="231F20"/>
          <w:spacing w:val="-2"/>
        </w:rPr>
        <w:t xml:space="preserve"> </w:t>
      </w:r>
      <w:r w:rsidRPr="0003310E">
        <w:rPr>
          <w:rFonts w:cstheme="minorHAnsi"/>
          <w:color w:val="231F20"/>
        </w:rPr>
        <w:t>διάρκεια του</w:t>
      </w:r>
      <w:r w:rsidRPr="0003310E">
        <w:rPr>
          <w:rFonts w:cstheme="minorHAnsi"/>
          <w:color w:val="231F20"/>
          <w:spacing w:val="-1"/>
        </w:rPr>
        <w:t xml:space="preserve"> </w:t>
      </w:r>
      <w:r w:rsidRPr="0003310E">
        <w:rPr>
          <w:rFonts w:cstheme="minorHAnsi"/>
          <w:color w:val="231F20"/>
        </w:rPr>
        <w:t>σκουπίσματος.</w:t>
      </w:r>
    </w:p>
    <w:p w:rsidR="00BC0463" w:rsidRPr="0003310E" w:rsidRDefault="00BC0463" w:rsidP="00340D6D">
      <w:pPr>
        <w:pStyle w:val="a5"/>
        <w:widowControl w:val="0"/>
        <w:numPr>
          <w:ilvl w:val="0"/>
          <w:numId w:val="20"/>
        </w:numPr>
        <w:autoSpaceDE w:val="0"/>
        <w:autoSpaceDN w:val="0"/>
        <w:spacing w:after="0" w:line="243" w:lineRule="exact"/>
        <w:ind w:left="1276" w:right="831" w:hanging="361"/>
        <w:contextualSpacing w:val="0"/>
        <w:jc w:val="both"/>
        <w:rPr>
          <w:rFonts w:cstheme="minorHAnsi"/>
        </w:rPr>
      </w:pPr>
      <w:r w:rsidRPr="0003310E">
        <w:rPr>
          <w:rFonts w:cstheme="minorHAnsi"/>
          <w:color w:val="231F20"/>
        </w:rPr>
        <w:t>Το</w:t>
      </w:r>
      <w:r w:rsidRPr="0003310E">
        <w:rPr>
          <w:rFonts w:cstheme="minorHAnsi"/>
          <w:color w:val="231F20"/>
          <w:spacing w:val="-4"/>
        </w:rPr>
        <w:t xml:space="preserve"> </w:t>
      </w:r>
      <w:r w:rsidRPr="0003310E">
        <w:rPr>
          <w:rFonts w:cstheme="minorHAnsi"/>
          <w:color w:val="231F20"/>
        </w:rPr>
        <w:t>σκούπισμα</w:t>
      </w:r>
      <w:r w:rsidRPr="0003310E">
        <w:rPr>
          <w:rFonts w:cstheme="minorHAnsi"/>
          <w:color w:val="231F20"/>
          <w:spacing w:val="-3"/>
        </w:rPr>
        <w:t xml:space="preserve"> </w:t>
      </w:r>
      <w:r w:rsidRPr="0003310E">
        <w:rPr>
          <w:rFonts w:cstheme="minorHAnsi"/>
          <w:color w:val="231F20"/>
        </w:rPr>
        <w:t>στο</w:t>
      </w:r>
      <w:r w:rsidRPr="0003310E">
        <w:rPr>
          <w:rFonts w:cstheme="minorHAnsi"/>
          <w:color w:val="231F20"/>
          <w:spacing w:val="-1"/>
        </w:rPr>
        <w:t xml:space="preserve"> </w:t>
      </w:r>
      <w:r w:rsidRPr="0003310E">
        <w:rPr>
          <w:rFonts w:cstheme="minorHAnsi"/>
          <w:color w:val="231F20"/>
        </w:rPr>
        <w:t>νοσοκομείο</w:t>
      </w:r>
      <w:r w:rsidRPr="0003310E">
        <w:rPr>
          <w:rFonts w:cstheme="minorHAnsi"/>
          <w:color w:val="231F20"/>
          <w:spacing w:val="47"/>
        </w:rPr>
        <w:t xml:space="preserve"> </w:t>
      </w:r>
      <w:r w:rsidRPr="0003310E">
        <w:rPr>
          <w:rFonts w:cstheme="minorHAnsi"/>
          <w:color w:val="231F20"/>
        </w:rPr>
        <w:t>γίνεται</w:t>
      </w:r>
      <w:r w:rsidRPr="0003310E">
        <w:rPr>
          <w:rFonts w:cstheme="minorHAnsi"/>
          <w:color w:val="231F20"/>
          <w:spacing w:val="-3"/>
        </w:rPr>
        <w:t xml:space="preserve"> </w:t>
      </w:r>
      <w:r w:rsidRPr="0003310E">
        <w:rPr>
          <w:rFonts w:cstheme="minorHAnsi"/>
          <w:color w:val="231F20"/>
        </w:rPr>
        <w:t>μόνο</w:t>
      </w:r>
      <w:r w:rsidRPr="0003310E">
        <w:rPr>
          <w:rFonts w:cstheme="minorHAnsi"/>
          <w:color w:val="231F20"/>
          <w:spacing w:val="-1"/>
        </w:rPr>
        <w:t xml:space="preserve"> </w:t>
      </w:r>
      <w:r w:rsidRPr="0003310E">
        <w:rPr>
          <w:rFonts w:cstheme="minorHAnsi"/>
          <w:color w:val="231F20"/>
        </w:rPr>
        <w:t>με</w:t>
      </w:r>
      <w:r w:rsidRPr="0003310E">
        <w:rPr>
          <w:rFonts w:cstheme="minorHAnsi"/>
          <w:color w:val="231F20"/>
          <w:spacing w:val="-2"/>
        </w:rPr>
        <w:t xml:space="preserve"> </w:t>
      </w:r>
      <w:r w:rsidRPr="0003310E">
        <w:rPr>
          <w:rFonts w:cstheme="minorHAnsi"/>
          <w:color w:val="231F20"/>
        </w:rPr>
        <w:t>πάνινη</w:t>
      </w:r>
      <w:r w:rsidRPr="0003310E">
        <w:rPr>
          <w:rFonts w:cstheme="minorHAnsi"/>
          <w:color w:val="231F20"/>
          <w:spacing w:val="-3"/>
        </w:rPr>
        <w:t xml:space="preserve"> </w:t>
      </w:r>
      <w:r w:rsidRPr="0003310E">
        <w:rPr>
          <w:rFonts w:cstheme="minorHAnsi"/>
          <w:color w:val="231F20"/>
        </w:rPr>
        <w:t>σκούπα</w:t>
      </w:r>
      <w:r w:rsidRPr="0003310E">
        <w:rPr>
          <w:rFonts w:cstheme="minorHAnsi"/>
          <w:color w:val="231F20"/>
          <w:spacing w:val="-3"/>
        </w:rPr>
        <w:t xml:space="preserve"> </w:t>
      </w:r>
      <w:r w:rsidRPr="0003310E">
        <w:rPr>
          <w:rFonts w:cstheme="minorHAnsi"/>
          <w:color w:val="231F20"/>
        </w:rPr>
        <w:t>(μάπα</w:t>
      </w:r>
      <w:r w:rsidRPr="0003310E">
        <w:rPr>
          <w:rFonts w:cstheme="minorHAnsi"/>
          <w:i/>
          <w:color w:val="231F20"/>
        </w:rPr>
        <w:t>)</w:t>
      </w:r>
      <w:r w:rsidRPr="0003310E">
        <w:rPr>
          <w:rFonts w:cstheme="minorHAnsi"/>
          <w:i/>
          <w:color w:val="231F20"/>
          <w:spacing w:val="-1"/>
        </w:rPr>
        <w:t xml:space="preserve"> </w:t>
      </w:r>
      <w:r w:rsidRPr="0003310E">
        <w:rPr>
          <w:rFonts w:cstheme="minorHAnsi"/>
          <w:color w:val="231F20"/>
        </w:rPr>
        <w:t>ή</w:t>
      </w:r>
      <w:r w:rsidRPr="0003310E">
        <w:rPr>
          <w:rFonts w:cstheme="minorHAnsi"/>
          <w:color w:val="231F20"/>
          <w:spacing w:val="-3"/>
        </w:rPr>
        <w:t xml:space="preserve"> </w:t>
      </w:r>
      <w:r w:rsidRPr="0003310E">
        <w:rPr>
          <w:rFonts w:cstheme="minorHAnsi"/>
          <w:color w:val="231F20"/>
        </w:rPr>
        <w:t>με</w:t>
      </w:r>
      <w:r w:rsidRPr="0003310E">
        <w:rPr>
          <w:rFonts w:cstheme="minorHAnsi"/>
          <w:color w:val="231F20"/>
          <w:spacing w:val="45"/>
        </w:rPr>
        <w:t xml:space="preserve"> </w:t>
      </w:r>
      <w:r w:rsidRPr="0003310E">
        <w:rPr>
          <w:rFonts w:cstheme="minorHAnsi"/>
          <w:color w:val="231F20"/>
        </w:rPr>
        <w:t>ηλεκτρική</w:t>
      </w:r>
      <w:r w:rsidRPr="0003310E">
        <w:rPr>
          <w:rFonts w:cstheme="minorHAnsi"/>
          <w:color w:val="231F20"/>
          <w:spacing w:val="-3"/>
        </w:rPr>
        <w:t xml:space="preserve"> </w:t>
      </w:r>
      <w:r w:rsidRPr="0003310E">
        <w:rPr>
          <w:rFonts w:cstheme="minorHAnsi"/>
          <w:color w:val="231F20"/>
        </w:rPr>
        <w:t>σκούπα</w:t>
      </w:r>
      <w:r w:rsidRPr="0003310E">
        <w:rPr>
          <w:rFonts w:cstheme="minorHAnsi"/>
          <w:color w:val="231F20"/>
          <w:spacing w:val="-3"/>
        </w:rPr>
        <w:t xml:space="preserve"> </w:t>
      </w:r>
      <w:r w:rsidRPr="0003310E">
        <w:rPr>
          <w:rFonts w:cstheme="minorHAnsi"/>
          <w:color w:val="231F20"/>
        </w:rPr>
        <w:t>με</w:t>
      </w:r>
      <w:r w:rsidRPr="0003310E">
        <w:rPr>
          <w:rFonts w:cstheme="minorHAnsi"/>
          <w:color w:val="231F20"/>
          <w:spacing w:val="-2"/>
        </w:rPr>
        <w:t xml:space="preserve"> </w:t>
      </w:r>
      <w:r w:rsidRPr="0003310E">
        <w:rPr>
          <w:rFonts w:cstheme="minorHAnsi"/>
          <w:color w:val="231F20"/>
        </w:rPr>
        <w:t>ειδικά</w:t>
      </w:r>
      <w:r w:rsidRPr="0003310E">
        <w:rPr>
          <w:rFonts w:cstheme="minorHAnsi"/>
          <w:color w:val="231F20"/>
          <w:spacing w:val="-4"/>
        </w:rPr>
        <w:t xml:space="preserve"> </w:t>
      </w:r>
      <w:r w:rsidRPr="0003310E">
        <w:rPr>
          <w:rFonts w:cstheme="minorHAnsi"/>
          <w:color w:val="231F20"/>
        </w:rPr>
        <w:t>φίλτρα.</w:t>
      </w:r>
    </w:p>
    <w:p w:rsidR="00FC58DF"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 xml:space="preserve">Τα απολυμαντικά </w:t>
      </w:r>
      <w:r w:rsidRPr="0003310E">
        <w:rPr>
          <w:rFonts w:cstheme="minorHAnsi"/>
          <w:b/>
          <w:color w:val="231F20"/>
        </w:rPr>
        <w:t xml:space="preserve">δεν αναμιγνύονται ποτέ </w:t>
      </w:r>
      <w:r w:rsidRPr="0003310E">
        <w:rPr>
          <w:rFonts w:cstheme="minorHAnsi"/>
          <w:color w:val="231F20"/>
        </w:rPr>
        <w:t>με άλλα απορρυπαντικά, γιατί χάνουν την απολυμαντική τους δράση δημιουργούν</w:t>
      </w:r>
      <w:r w:rsidRPr="0003310E">
        <w:rPr>
          <w:rFonts w:cstheme="minorHAnsi"/>
          <w:color w:val="231F20"/>
          <w:spacing w:val="1"/>
        </w:rPr>
        <w:t xml:space="preserve"> </w:t>
      </w:r>
      <w:r w:rsidRPr="0003310E">
        <w:rPr>
          <w:rFonts w:cstheme="minorHAnsi"/>
          <w:color w:val="231F20"/>
        </w:rPr>
        <w:t>χημικές ενώσεις και αναθυμιάσεις. Χρησιμοποιούνται οι σωστές δοσολογίες του καθαριστικού προϊόντος ή απολυμαντικού.</w:t>
      </w:r>
      <w:r w:rsidRPr="0003310E">
        <w:rPr>
          <w:rFonts w:cstheme="minorHAnsi"/>
          <w:color w:val="231F20"/>
          <w:spacing w:val="1"/>
        </w:rPr>
        <w:t xml:space="preserve"> </w:t>
      </w:r>
      <w:r w:rsidRPr="0003310E">
        <w:rPr>
          <w:rFonts w:cstheme="minorHAnsi"/>
          <w:color w:val="231F20"/>
        </w:rPr>
        <w:t>Η</w:t>
      </w:r>
      <w:r w:rsidRPr="0003310E">
        <w:rPr>
          <w:rFonts w:cstheme="minorHAnsi"/>
          <w:color w:val="231F20"/>
          <w:spacing w:val="1"/>
        </w:rPr>
        <w:t xml:space="preserve"> </w:t>
      </w:r>
      <w:proofErr w:type="spellStart"/>
      <w:r w:rsidRPr="0003310E">
        <w:rPr>
          <w:rFonts w:cstheme="minorHAnsi"/>
          <w:color w:val="231F20"/>
        </w:rPr>
        <w:t>υπερδοσολογία</w:t>
      </w:r>
      <w:proofErr w:type="spellEnd"/>
      <w:r w:rsidRPr="0003310E">
        <w:rPr>
          <w:rFonts w:cstheme="minorHAnsi"/>
          <w:color w:val="231F20"/>
        </w:rPr>
        <w:t xml:space="preserve"> αφήνει </w:t>
      </w:r>
      <w:r w:rsidRPr="0003310E">
        <w:rPr>
          <w:rFonts w:cstheme="minorHAnsi"/>
          <w:color w:val="231F20"/>
          <w:spacing w:val="-2"/>
        </w:rPr>
        <w:t xml:space="preserve"> </w:t>
      </w:r>
      <w:r w:rsidRPr="0003310E">
        <w:rPr>
          <w:rFonts w:cstheme="minorHAnsi"/>
          <w:color w:val="231F20"/>
        </w:rPr>
        <w:t>υπολείμματα</w:t>
      </w:r>
      <w:r w:rsidRPr="0003310E">
        <w:rPr>
          <w:rFonts w:cstheme="minorHAnsi"/>
          <w:color w:val="231F20"/>
          <w:spacing w:val="-2"/>
        </w:rPr>
        <w:t xml:space="preserve"> </w:t>
      </w:r>
      <w:r w:rsidRPr="0003310E">
        <w:rPr>
          <w:rFonts w:cstheme="minorHAnsi"/>
          <w:color w:val="231F20"/>
        </w:rPr>
        <w:t>και η</w:t>
      </w:r>
      <w:r w:rsidRPr="0003310E">
        <w:rPr>
          <w:rFonts w:cstheme="minorHAnsi"/>
          <w:color w:val="231F20"/>
          <w:spacing w:val="-1"/>
        </w:rPr>
        <w:t xml:space="preserve"> </w:t>
      </w:r>
      <w:r w:rsidRPr="0003310E">
        <w:rPr>
          <w:rFonts w:cstheme="minorHAnsi"/>
          <w:color w:val="231F20"/>
        </w:rPr>
        <w:t>μικρή</w:t>
      </w:r>
      <w:r w:rsidRPr="0003310E">
        <w:rPr>
          <w:rFonts w:cstheme="minorHAnsi"/>
          <w:color w:val="231F20"/>
          <w:spacing w:val="-2"/>
        </w:rPr>
        <w:t xml:space="preserve"> </w:t>
      </w:r>
      <w:r w:rsidRPr="0003310E">
        <w:rPr>
          <w:rFonts w:cstheme="minorHAnsi"/>
          <w:color w:val="231F20"/>
        </w:rPr>
        <w:t>ποσότητα</w:t>
      </w:r>
      <w:r w:rsidRPr="0003310E">
        <w:rPr>
          <w:rFonts w:cstheme="minorHAnsi"/>
          <w:color w:val="231F20"/>
          <w:spacing w:val="2"/>
        </w:rPr>
        <w:t xml:space="preserve"> </w:t>
      </w:r>
      <w:r w:rsidRPr="0003310E">
        <w:rPr>
          <w:rFonts w:cstheme="minorHAnsi"/>
          <w:color w:val="231F20"/>
        </w:rPr>
        <w:t>δεν καθαρίζει</w:t>
      </w:r>
      <w:r w:rsidRPr="0003310E">
        <w:rPr>
          <w:rFonts w:cstheme="minorHAnsi"/>
          <w:color w:val="231F20"/>
          <w:spacing w:val="-1"/>
        </w:rPr>
        <w:t xml:space="preserve"> </w:t>
      </w:r>
      <w:r w:rsidRPr="0003310E">
        <w:rPr>
          <w:rFonts w:cstheme="minorHAnsi"/>
          <w:color w:val="231F20"/>
        </w:rPr>
        <w:t>σωστά.</w:t>
      </w:r>
    </w:p>
    <w:p w:rsidR="00FC58DF" w:rsidRPr="0003310E" w:rsidRDefault="00FC58DF" w:rsidP="00340D6D">
      <w:pPr>
        <w:widowControl w:val="0"/>
        <w:autoSpaceDE w:val="0"/>
        <w:autoSpaceDN w:val="0"/>
        <w:spacing w:after="0" w:line="240" w:lineRule="auto"/>
        <w:ind w:right="831"/>
        <w:jc w:val="both"/>
        <w:rPr>
          <w:rFonts w:cstheme="minorHAnsi"/>
        </w:rPr>
      </w:pPr>
    </w:p>
    <w:p w:rsidR="00BC0463"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Η σφουγγαρίστρα σε όλους τους χώρους να χρησιμοποιείται κάθε πρωί στεγνή και ποτέ να μην τοποθετείται / παραμένει</w:t>
      </w:r>
      <w:r w:rsidRPr="0003310E">
        <w:rPr>
          <w:rFonts w:cstheme="minorHAnsi"/>
          <w:color w:val="231F20"/>
          <w:spacing w:val="1"/>
        </w:rPr>
        <w:t xml:space="preserve"> </w:t>
      </w:r>
      <w:r w:rsidRPr="0003310E">
        <w:rPr>
          <w:rFonts w:cstheme="minorHAnsi"/>
          <w:color w:val="231F20"/>
        </w:rPr>
        <w:t>μέσα</w:t>
      </w:r>
      <w:r w:rsidRPr="0003310E">
        <w:rPr>
          <w:rFonts w:cstheme="minorHAnsi"/>
          <w:color w:val="231F20"/>
          <w:spacing w:val="1"/>
        </w:rPr>
        <w:t xml:space="preserve"> </w:t>
      </w:r>
      <w:r w:rsidRPr="0003310E">
        <w:rPr>
          <w:rFonts w:cstheme="minorHAnsi"/>
          <w:color w:val="231F20"/>
        </w:rPr>
        <w:t>στον κουβά</w:t>
      </w:r>
      <w:r w:rsidRPr="0003310E">
        <w:rPr>
          <w:rFonts w:cstheme="minorHAnsi"/>
          <w:color w:val="231F20"/>
          <w:spacing w:val="-2"/>
        </w:rPr>
        <w:t xml:space="preserve"> </w:t>
      </w:r>
      <w:r w:rsidRPr="0003310E">
        <w:rPr>
          <w:rFonts w:cstheme="minorHAnsi"/>
          <w:color w:val="231F20"/>
        </w:rPr>
        <w:t>στο</w:t>
      </w:r>
      <w:r w:rsidRPr="0003310E">
        <w:rPr>
          <w:rFonts w:cstheme="minorHAnsi"/>
          <w:color w:val="231F20"/>
          <w:spacing w:val="1"/>
        </w:rPr>
        <w:t xml:space="preserve"> </w:t>
      </w:r>
      <w:r w:rsidRPr="0003310E">
        <w:rPr>
          <w:rFonts w:cstheme="minorHAnsi"/>
          <w:color w:val="231F20"/>
        </w:rPr>
        <w:t>τέλος της εργασίας.</w:t>
      </w:r>
    </w:p>
    <w:p w:rsidR="00BC0463" w:rsidRPr="0003310E" w:rsidRDefault="00BC0463" w:rsidP="00340D6D">
      <w:pPr>
        <w:pStyle w:val="a5"/>
        <w:widowControl w:val="0"/>
        <w:numPr>
          <w:ilvl w:val="0"/>
          <w:numId w:val="20"/>
        </w:numPr>
        <w:autoSpaceDE w:val="0"/>
        <w:autoSpaceDN w:val="0"/>
        <w:spacing w:after="0" w:line="242" w:lineRule="exact"/>
        <w:ind w:left="1276" w:right="831" w:hanging="361"/>
        <w:contextualSpacing w:val="0"/>
        <w:jc w:val="both"/>
        <w:rPr>
          <w:rFonts w:cstheme="minorHAnsi"/>
        </w:rPr>
      </w:pPr>
      <w:r w:rsidRPr="0003310E">
        <w:rPr>
          <w:rFonts w:cstheme="minorHAnsi"/>
          <w:color w:val="231F20"/>
        </w:rPr>
        <w:t>Ο</w:t>
      </w:r>
      <w:r w:rsidRPr="0003310E">
        <w:rPr>
          <w:rFonts w:cstheme="minorHAnsi"/>
          <w:color w:val="231F20"/>
          <w:spacing w:val="-4"/>
        </w:rPr>
        <w:t xml:space="preserve"> </w:t>
      </w:r>
      <w:r w:rsidRPr="0003310E">
        <w:rPr>
          <w:rFonts w:cstheme="minorHAnsi"/>
          <w:color w:val="231F20"/>
        </w:rPr>
        <w:t>εξοπλισμός</w:t>
      </w:r>
      <w:r w:rsidRPr="0003310E">
        <w:rPr>
          <w:rFonts w:cstheme="minorHAnsi"/>
          <w:color w:val="231F20"/>
          <w:spacing w:val="-3"/>
        </w:rPr>
        <w:t xml:space="preserve"> </w:t>
      </w:r>
      <w:r w:rsidRPr="0003310E">
        <w:rPr>
          <w:rFonts w:cstheme="minorHAnsi"/>
          <w:color w:val="231F20"/>
        </w:rPr>
        <w:t>(τα</w:t>
      </w:r>
      <w:r w:rsidRPr="0003310E">
        <w:rPr>
          <w:rFonts w:cstheme="minorHAnsi"/>
          <w:color w:val="231F20"/>
          <w:spacing w:val="-5"/>
        </w:rPr>
        <w:t xml:space="preserve"> </w:t>
      </w:r>
      <w:r w:rsidRPr="0003310E">
        <w:rPr>
          <w:rFonts w:cstheme="minorHAnsi"/>
          <w:color w:val="231F20"/>
        </w:rPr>
        <w:t>τροχήλατα) να</w:t>
      </w:r>
      <w:r w:rsidRPr="0003310E">
        <w:rPr>
          <w:rFonts w:cstheme="minorHAnsi"/>
          <w:color w:val="231F20"/>
          <w:spacing w:val="-4"/>
        </w:rPr>
        <w:t xml:space="preserve"> </w:t>
      </w:r>
      <w:r w:rsidRPr="0003310E">
        <w:rPr>
          <w:rFonts w:cstheme="minorHAnsi"/>
          <w:color w:val="231F20"/>
        </w:rPr>
        <w:t>είναι</w:t>
      </w:r>
      <w:r w:rsidRPr="0003310E">
        <w:rPr>
          <w:rFonts w:cstheme="minorHAnsi"/>
          <w:color w:val="231F20"/>
          <w:spacing w:val="-5"/>
        </w:rPr>
        <w:t xml:space="preserve"> </w:t>
      </w:r>
      <w:r w:rsidRPr="0003310E">
        <w:rPr>
          <w:rFonts w:cstheme="minorHAnsi"/>
          <w:color w:val="231F20"/>
        </w:rPr>
        <w:t>μαρκαρισμένος</w:t>
      </w:r>
      <w:r w:rsidRPr="0003310E">
        <w:rPr>
          <w:rFonts w:cstheme="minorHAnsi"/>
          <w:color w:val="231F20"/>
          <w:spacing w:val="-4"/>
        </w:rPr>
        <w:t xml:space="preserve"> </w:t>
      </w:r>
      <w:r w:rsidRPr="0003310E">
        <w:rPr>
          <w:rFonts w:cstheme="minorHAnsi"/>
          <w:color w:val="231F20"/>
        </w:rPr>
        <w:t>με</w:t>
      </w:r>
      <w:r w:rsidRPr="0003310E">
        <w:rPr>
          <w:rFonts w:cstheme="minorHAnsi"/>
          <w:color w:val="231F20"/>
          <w:spacing w:val="-3"/>
        </w:rPr>
        <w:t xml:space="preserve"> </w:t>
      </w:r>
      <w:r w:rsidRPr="0003310E">
        <w:rPr>
          <w:rFonts w:cstheme="minorHAnsi"/>
          <w:color w:val="231F20"/>
        </w:rPr>
        <w:t>την</w:t>
      </w:r>
      <w:r w:rsidRPr="0003310E">
        <w:rPr>
          <w:rFonts w:cstheme="minorHAnsi"/>
          <w:color w:val="231F20"/>
          <w:spacing w:val="-2"/>
        </w:rPr>
        <w:t xml:space="preserve"> </w:t>
      </w:r>
      <w:r w:rsidRPr="0003310E">
        <w:rPr>
          <w:rFonts w:cstheme="minorHAnsi"/>
          <w:color w:val="231F20"/>
        </w:rPr>
        <w:t>ονομασία</w:t>
      </w:r>
      <w:r w:rsidRPr="0003310E">
        <w:rPr>
          <w:rFonts w:cstheme="minorHAnsi"/>
          <w:color w:val="231F20"/>
          <w:spacing w:val="-4"/>
        </w:rPr>
        <w:t xml:space="preserve"> </w:t>
      </w:r>
      <w:r w:rsidRPr="0003310E">
        <w:rPr>
          <w:rFonts w:cstheme="minorHAnsi"/>
          <w:color w:val="231F20"/>
        </w:rPr>
        <w:t>του</w:t>
      </w:r>
      <w:r w:rsidRPr="0003310E">
        <w:rPr>
          <w:rFonts w:cstheme="minorHAnsi"/>
          <w:color w:val="231F20"/>
          <w:spacing w:val="-4"/>
        </w:rPr>
        <w:t xml:space="preserve"> </w:t>
      </w:r>
      <w:r w:rsidRPr="0003310E">
        <w:rPr>
          <w:rFonts w:cstheme="minorHAnsi"/>
          <w:color w:val="231F20"/>
        </w:rPr>
        <w:t>χώρου,</w:t>
      </w:r>
      <w:r w:rsidRPr="0003310E">
        <w:rPr>
          <w:rFonts w:cstheme="minorHAnsi"/>
          <w:color w:val="231F20"/>
          <w:spacing w:val="-3"/>
        </w:rPr>
        <w:t xml:space="preserve"> </w:t>
      </w:r>
      <w:r w:rsidRPr="0003310E">
        <w:rPr>
          <w:rFonts w:cstheme="minorHAnsi"/>
          <w:color w:val="231F20"/>
        </w:rPr>
        <w:t>δηλαδή</w:t>
      </w:r>
      <w:r w:rsidRPr="0003310E">
        <w:rPr>
          <w:rFonts w:cstheme="minorHAnsi"/>
          <w:color w:val="231F20"/>
          <w:spacing w:val="-4"/>
        </w:rPr>
        <w:t xml:space="preserve"> </w:t>
      </w:r>
      <w:r w:rsidRPr="0003310E">
        <w:rPr>
          <w:rFonts w:cstheme="minorHAnsi"/>
          <w:color w:val="231F20"/>
        </w:rPr>
        <w:t>του</w:t>
      </w:r>
      <w:r w:rsidRPr="0003310E">
        <w:rPr>
          <w:rFonts w:cstheme="minorHAnsi"/>
          <w:color w:val="231F20"/>
          <w:spacing w:val="-5"/>
        </w:rPr>
        <w:t xml:space="preserve"> </w:t>
      </w:r>
      <w:r w:rsidRPr="0003310E">
        <w:rPr>
          <w:rFonts w:cstheme="minorHAnsi"/>
          <w:color w:val="231F20"/>
        </w:rPr>
        <w:t>τμήματος.</w:t>
      </w:r>
    </w:p>
    <w:p w:rsidR="00BC0463"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Το</w:t>
      </w:r>
      <w:r w:rsidRPr="0003310E">
        <w:rPr>
          <w:rFonts w:cstheme="minorHAnsi"/>
          <w:color w:val="231F20"/>
          <w:spacing w:val="1"/>
        </w:rPr>
        <w:t xml:space="preserve"> </w:t>
      </w:r>
      <w:r w:rsidRPr="0003310E">
        <w:rPr>
          <w:rFonts w:cstheme="minorHAnsi"/>
          <w:color w:val="231F20"/>
        </w:rPr>
        <w:t>νερό</w:t>
      </w:r>
      <w:r w:rsidRPr="0003310E">
        <w:rPr>
          <w:rFonts w:cstheme="minorHAnsi"/>
          <w:color w:val="231F20"/>
          <w:spacing w:val="1"/>
        </w:rPr>
        <w:t xml:space="preserve"> </w:t>
      </w:r>
      <w:r w:rsidRPr="0003310E">
        <w:rPr>
          <w:rFonts w:cstheme="minorHAnsi"/>
          <w:color w:val="231F20"/>
        </w:rPr>
        <w:t>των</w:t>
      </w:r>
      <w:r w:rsidRPr="0003310E">
        <w:rPr>
          <w:rFonts w:cstheme="minorHAnsi"/>
          <w:color w:val="231F20"/>
          <w:spacing w:val="1"/>
        </w:rPr>
        <w:t xml:space="preserve"> </w:t>
      </w:r>
      <w:r w:rsidRPr="0003310E">
        <w:rPr>
          <w:rFonts w:cstheme="minorHAnsi"/>
          <w:color w:val="231F20"/>
        </w:rPr>
        <w:t>κάδων</w:t>
      </w:r>
      <w:r w:rsidRPr="0003310E">
        <w:rPr>
          <w:rFonts w:cstheme="minorHAnsi"/>
          <w:color w:val="231F20"/>
          <w:spacing w:val="1"/>
        </w:rPr>
        <w:t xml:space="preserve"> </w:t>
      </w:r>
      <w:r w:rsidRPr="0003310E">
        <w:rPr>
          <w:rFonts w:cstheme="minorHAnsi"/>
          <w:color w:val="231F20"/>
        </w:rPr>
        <w:t>σφουγγαρίσματος</w:t>
      </w:r>
      <w:r w:rsidRPr="0003310E">
        <w:rPr>
          <w:rFonts w:cstheme="minorHAnsi"/>
          <w:color w:val="231F20"/>
          <w:spacing w:val="1"/>
        </w:rPr>
        <w:t xml:space="preserve"> </w:t>
      </w:r>
      <w:r w:rsidRPr="0003310E">
        <w:rPr>
          <w:rFonts w:cstheme="minorHAnsi"/>
          <w:color w:val="231F20"/>
        </w:rPr>
        <w:t>να</w:t>
      </w:r>
      <w:r w:rsidRPr="0003310E">
        <w:rPr>
          <w:rFonts w:cstheme="minorHAnsi"/>
          <w:color w:val="231F20"/>
          <w:spacing w:val="1"/>
        </w:rPr>
        <w:t xml:space="preserve"> </w:t>
      </w:r>
      <w:r w:rsidRPr="0003310E">
        <w:rPr>
          <w:rFonts w:cstheme="minorHAnsi"/>
          <w:color w:val="231F20"/>
        </w:rPr>
        <w:t>αλλάζεται</w:t>
      </w:r>
      <w:r w:rsidRPr="0003310E">
        <w:rPr>
          <w:rFonts w:cstheme="minorHAnsi"/>
          <w:color w:val="231F20"/>
          <w:spacing w:val="1"/>
        </w:rPr>
        <w:t xml:space="preserve"> </w:t>
      </w:r>
      <w:r w:rsidRPr="0003310E">
        <w:rPr>
          <w:rFonts w:cstheme="minorHAnsi"/>
          <w:color w:val="231F20"/>
        </w:rPr>
        <w:t>από</w:t>
      </w:r>
      <w:r w:rsidRPr="0003310E">
        <w:rPr>
          <w:rFonts w:cstheme="minorHAnsi"/>
          <w:color w:val="231F20"/>
          <w:spacing w:val="1"/>
        </w:rPr>
        <w:t xml:space="preserve"> </w:t>
      </w:r>
      <w:r w:rsidRPr="0003310E">
        <w:rPr>
          <w:rFonts w:cstheme="minorHAnsi"/>
          <w:color w:val="231F20"/>
        </w:rPr>
        <w:t>δωμάτιο</w:t>
      </w:r>
      <w:r w:rsidRPr="0003310E">
        <w:rPr>
          <w:rFonts w:cstheme="minorHAnsi"/>
          <w:color w:val="231F20"/>
          <w:spacing w:val="1"/>
        </w:rPr>
        <w:t xml:space="preserve"> </w:t>
      </w:r>
      <w:r w:rsidRPr="0003310E">
        <w:rPr>
          <w:rFonts w:cstheme="minorHAnsi"/>
          <w:color w:val="231F20"/>
        </w:rPr>
        <w:t>σε</w:t>
      </w:r>
      <w:r w:rsidRPr="0003310E">
        <w:rPr>
          <w:rFonts w:cstheme="minorHAnsi"/>
          <w:color w:val="231F20"/>
          <w:spacing w:val="1"/>
        </w:rPr>
        <w:t xml:space="preserve"> </w:t>
      </w:r>
      <w:r w:rsidRPr="0003310E">
        <w:rPr>
          <w:rFonts w:cstheme="minorHAnsi"/>
          <w:color w:val="231F20"/>
        </w:rPr>
        <w:t>δωμάτιο.</w:t>
      </w:r>
      <w:r w:rsidRPr="0003310E">
        <w:rPr>
          <w:rFonts w:cstheme="minorHAnsi"/>
          <w:color w:val="231F20"/>
          <w:spacing w:val="1"/>
        </w:rPr>
        <w:t xml:space="preserve"> </w:t>
      </w:r>
      <w:r w:rsidRPr="0003310E">
        <w:rPr>
          <w:rFonts w:cstheme="minorHAnsi"/>
          <w:color w:val="231F20"/>
        </w:rPr>
        <w:t>Χρησιμοποιείτε</w:t>
      </w:r>
      <w:r w:rsidRPr="0003310E">
        <w:rPr>
          <w:rFonts w:cstheme="minorHAnsi"/>
          <w:color w:val="231F20"/>
          <w:spacing w:val="1"/>
        </w:rPr>
        <w:t xml:space="preserve"> </w:t>
      </w:r>
      <w:r w:rsidRPr="0003310E">
        <w:rPr>
          <w:rFonts w:cstheme="minorHAnsi"/>
          <w:color w:val="231F20"/>
        </w:rPr>
        <w:t>πάντα κρύο</w:t>
      </w:r>
      <w:r w:rsidRPr="0003310E">
        <w:rPr>
          <w:rFonts w:cstheme="minorHAnsi"/>
          <w:color w:val="231F20"/>
          <w:spacing w:val="1"/>
        </w:rPr>
        <w:t xml:space="preserve"> </w:t>
      </w:r>
      <w:r w:rsidRPr="0003310E">
        <w:rPr>
          <w:rFonts w:cstheme="minorHAnsi"/>
          <w:color w:val="231F20"/>
        </w:rPr>
        <w:t>νερό</w:t>
      </w:r>
      <w:r w:rsidRPr="0003310E">
        <w:rPr>
          <w:rFonts w:cstheme="minorHAnsi"/>
          <w:color w:val="231F20"/>
          <w:spacing w:val="1"/>
        </w:rPr>
        <w:t xml:space="preserve"> </w:t>
      </w:r>
      <w:r w:rsidRPr="0003310E">
        <w:rPr>
          <w:rFonts w:cstheme="minorHAnsi"/>
          <w:color w:val="231F20"/>
        </w:rPr>
        <w:t>για</w:t>
      </w:r>
      <w:r w:rsidRPr="0003310E">
        <w:rPr>
          <w:rFonts w:cstheme="minorHAnsi"/>
          <w:color w:val="231F20"/>
          <w:spacing w:val="1"/>
        </w:rPr>
        <w:t xml:space="preserve"> </w:t>
      </w:r>
      <w:r w:rsidRPr="0003310E">
        <w:rPr>
          <w:rFonts w:cstheme="minorHAnsi"/>
          <w:color w:val="231F20"/>
        </w:rPr>
        <w:t>το</w:t>
      </w:r>
      <w:r w:rsidRPr="0003310E">
        <w:rPr>
          <w:rFonts w:cstheme="minorHAnsi"/>
          <w:color w:val="231F20"/>
          <w:spacing w:val="1"/>
        </w:rPr>
        <w:t xml:space="preserve"> </w:t>
      </w:r>
      <w:r w:rsidRPr="0003310E">
        <w:rPr>
          <w:rFonts w:cstheme="minorHAnsi"/>
          <w:color w:val="231F20"/>
        </w:rPr>
        <w:t>σφουγγάρισμα.</w:t>
      </w:r>
    </w:p>
    <w:p w:rsidR="00BC0463" w:rsidRPr="0003310E" w:rsidRDefault="00BC0463" w:rsidP="00340D6D">
      <w:pPr>
        <w:pStyle w:val="a5"/>
        <w:widowControl w:val="0"/>
        <w:numPr>
          <w:ilvl w:val="0"/>
          <w:numId w:val="20"/>
        </w:numPr>
        <w:autoSpaceDE w:val="0"/>
        <w:autoSpaceDN w:val="0"/>
        <w:spacing w:after="0" w:line="240" w:lineRule="auto"/>
        <w:ind w:left="1276" w:right="831" w:hanging="361"/>
        <w:contextualSpacing w:val="0"/>
        <w:jc w:val="both"/>
        <w:rPr>
          <w:rFonts w:cstheme="minorHAnsi"/>
        </w:rPr>
      </w:pPr>
      <w:r w:rsidRPr="0003310E">
        <w:rPr>
          <w:rFonts w:cstheme="minorHAnsi"/>
          <w:color w:val="231F20"/>
        </w:rPr>
        <w:t>Όλα τα υλικά (</w:t>
      </w:r>
      <w:proofErr w:type="spellStart"/>
      <w:r w:rsidRPr="0003310E">
        <w:rPr>
          <w:rFonts w:cstheme="minorHAnsi"/>
          <w:color w:val="231F20"/>
        </w:rPr>
        <w:t>πανέτες</w:t>
      </w:r>
      <w:proofErr w:type="spellEnd"/>
      <w:r w:rsidRPr="0003310E">
        <w:rPr>
          <w:rFonts w:cstheme="minorHAnsi"/>
          <w:color w:val="231F20"/>
        </w:rPr>
        <w:t xml:space="preserve">, σφουγγαρίστρες)που χρησιμοποιούνται για τη συλλογή μεγάλης ποσότητας αίματος ή άλλων βιολογικών υγρών θα απορρίπτονται σε κίτρινο </w:t>
      </w:r>
      <w:proofErr w:type="spellStart"/>
      <w:r w:rsidRPr="0003310E">
        <w:rPr>
          <w:rFonts w:cstheme="minorHAnsi"/>
          <w:color w:val="231F20"/>
        </w:rPr>
        <w:t>περιέκτη</w:t>
      </w:r>
      <w:proofErr w:type="spellEnd"/>
      <w:r w:rsidRPr="0003310E">
        <w:rPr>
          <w:rFonts w:cstheme="minorHAnsi"/>
          <w:color w:val="231F20"/>
        </w:rPr>
        <w:t>.</w:t>
      </w:r>
    </w:p>
    <w:p w:rsidR="00FC58DF" w:rsidRPr="0003310E" w:rsidRDefault="00FC58DF" w:rsidP="00087701">
      <w:pPr>
        <w:tabs>
          <w:tab w:val="left" w:pos="720"/>
        </w:tabs>
        <w:spacing w:line="360" w:lineRule="auto"/>
        <w:jc w:val="both"/>
        <w:rPr>
          <w:rFonts w:cstheme="minorHAnsi"/>
          <w:b/>
          <w:lang w:eastAsia="ar-SA"/>
        </w:rPr>
      </w:pPr>
    </w:p>
    <w:p w:rsidR="00FC58DF" w:rsidRPr="0003310E" w:rsidRDefault="00BC0463" w:rsidP="00087701">
      <w:pPr>
        <w:tabs>
          <w:tab w:val="left" w:pos="720"/>
        </w:tabs>
        <w:spacing w:line="360" w:lineRule="auto"/>
        <w:jc w:val="both"/>
        <w:rPr>
          <w:rFonts w:cstheme="minorHAnsi"/>
          <w:b/>
          <w:lang w:eastAsia="ar-SA"/>
        </w:rPr>
      </w:pPr>
      <w:r w:rsidRPr="0003310E">
        <w:rPr>
          <w:rFonts w:cstheme="minorHAnsi"/>
          <w:b/>
          <w:lang w:eastAsia="ar-SA"/>
        </w:rPr>
        <w:t>1. ΘΑΛΑΜΟΙ ΑΣΘΕΝΩΝ</w:t>
      </w:r>
    </w:p>
    <w:p w:rsidR="00BC0463" w:rsidRPr="0003310E" w:rsidRDefault="00BC0463" w:rsidP="00087701">
      <w:pPr>
        <w:tabs>
          <w:tab w:val="left" w:pos="720"/>
        </w:tabs>
        <w:spacing w:line="360" w:lineRule="auto"/>
        <w:jc w:val="both"/>
        <w:rPr>
          <w:rFonts w:cstheme="minorHAnsi"/>
          <w:lang w:eastAsia="ar-SA"/>
        </w:rPr>
      </w:pPr>
      <w:r w:rsidRPr="0003310E">
        <w:rPr>
          <w:rFonts w:cstheme="minorHAnsi"/>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w:t>
      </w:r>
      <w:r w:rsidRPr="009540C1">
        <w:rPr>
          <w:rFonts w:cstheme="minorHAnsi"/>
          <w:b/>
          <w:lang w:eastAsia="ar-SA"/>
        </w:rPr>
        <w:t>καθημερινά</w:t>
      </w:r>
      <w:r w:rsidRPr="0003310E">
        <w:rPr>
          <w:rFonts w:cstheme="minorHAnsi"/>
          <w:lang w:eastAsia="ar-SA"/>
        </w:rPr>
        <w:t xml:space="preserve"> και ξεκινά με: </w:t>
      </w:r>
      <w:r w:rsidR="00FC58DF" w:rsidRPr="0003310E">
        <w:rPr>
          <w:rFonts w:cstheme="minorHAnsi"/>
          <w:lang w:eastAsia="ar-SA"/>
        </w:rPr>
        <w:t xml:space="preserve"> </w:t>
      </w:r>
    </w:p>
    <w:p w:rsidR="00BC0463" w:rsidRPr="0003310E" w:rsidRDefault="00BC0463" w:rsidP="00340D6D">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 xml:space="preserve">Αποκομιδή των απορριμμάτων. </w:t>
      </w:r>
    </w:p>
    <w:p w:rsidR="00D40B5E" w:rsidRPr="00087701" w:rsidRDefault="00BC0463" w:rsidP="00D40B5E">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C0463" w:rsidRPr="0003310E" w:rsidRDefault="00BC0463" w:rsidP="00340D6D">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 xml:space="preserve">Υγρό ξεσκόνισμα του θαλάμου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και τζάμια παραθύρων.</w:t>
      </w:r>
    </w:p>
    <w:p w:rsidR="00BC0463" w:rsidRPr="0003310E" w:rsidRDefault="00BC0463" w:rsidP="00340D6D">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 xml:space="preserve">Σφουγγάρισμα που εφαρμόζεται σ' όλα τα δάπεδα εκτός από μοκέτες και παρκέτα. Το σφουγγάρισμα θα γίνεται με το σύστημα με </w:t>
      </w:r>
      <w:proofErr w:type="spellStart"/>
      <w:r w:rsidRPr="0003310E">
        <w:rPr>
          <w:rFonts w:cstheme="minorHAnsi"/>
          <w:lang w:eastAsia="ar-SA"/>
        </w:rPr>
        <w:t>προεμποτισμένες</w:t>
      </w:r>
      <w:proofErr w:type="spellEnd"/>
      <w:r w:rsidRPr="0003310E">
        <w:rPr>
          <w:rFonts w:cstheme="minorHAnsi"/>
          <w:lang w:eastAsia="ar-SA"/>
        </w:rPr>
        <w:t xml:space="preserve"> </w:t>
      </w:r>
      <w:proofErr w:type="spellStart"/>
      <w:r w:rsidRPr="0003310E">
        <w:rPr>
          <w:rFonts w:cstheme="minorHAnsi"/>
          <w:lang w:eastAsia="ar-SA"/>
        </w:rPr>
        <w:t>πανέτες</w:t>
      </w:r>
      <w:proofErr w:type="spellEnd"/>
      <w:r w:rsidRPr="0003310E">
        <w:rPr>
          <w:rFonts w:cstheme="minorHAnsi"/>
          <w:lang w:eastAsia="ar-SA"/>
        </w:rPr>
        <w:t xml:space="preserve"> το οποίο είναι το εξής: Τοποθετείται στο κοντάρι η </w:t>
      </w:r>
      <w:proofErr w:type="spellStart"/>
      <w:r w:rsidRPr="0003310E">
        <w:rPr>
          <w:rFonts w:cstheme="minorHAnsi"/>
          <w:lang w:eastAsia="ar-SA"/>
        </w:rPr>
        <w:t>προεμποτισμένη</w:t>
      </w:r>
      <w:proofErr w:type="spellEnd"/>
      <w:r w:rsidRPr="0003310E">
        <w:rPr>
          <w:rFonts w:cstheme="minorHAnsi"/>
          <w:lang w:eastAsia="ar-SA"/>
        </w:rPr>
        <w:t xml:space="preserve"> </w:t>
      </w:r>
      <w:proofErr w:type="spellStart"/>
      <w:r w:rsidRPr="0003310E">
        <w:rPr>
          <w:rFonts w:cstheme="minorHAnsi"/>
          <w:lang w:eastAsia="ar-SA"/>
        </w:rPr>
        <w:t>πανέτα</w:t>
      </w:r>
      <w:proofErr w:type="spellEnd"/>
      <w:r w:rsidRPr="0003310E">
        <w:rPr>
          <w:rFonts w:cstheme="minorHAnsi"/>
          <w:lang w:eastAsia="ar-SA"/>
        </w:rPr>
        <w:t xml:space="preserve">. Το σφουγγάρισμα ξεκινάει από το εσωτερικό του θαλάμου και προς τα έξω. Στο τέλος η χρησιμοποιημένη </w:t>
      </w:r>
      <w:proofErr w:type="spellStart"/>
      <w:r w:rsidRPr="0003310E">
        <w:rPr>
          <w:rFonts w:cstheme="minorHAnsi"/>
          <w:lang w:eastAsia="ar-SA"/>
        </w:rPr>
        <w:t>πανέτα</w:t>
      </w:r>
      <w:proofErr w:type="spellEnd"/>
      <w:r w:rsidRPr="0003310E">
        <w:rPr>
          <w:rFonts w:cstheme="minorHAnsi"/>
          <w:lang w:eastAsia="ar-SA"/>
        </w:rPr>
        <w:t xml:space="preserve"> απορρίπτεται και τοποθετείται </w:t>
      </w:r>
      <w:r w:rsidRPr="0003310E">
        <w:rPr>
          <w:rFonts w:cstheme="minorHAnsi"/>
          <w:lang w:eastAsia="ar-SA"/>
        </w:rPr>
        <w:lastRenderedPageBreak/>
        <w:t xml:space="preserve">καθαρή στο κοντάρι για τον επόμενο θάλαμο. Ο ελάχιστος αριθμός </w:t>
      </w:r>
      <w:proofErr w:type="spellStart"/>
      <w:r w:rsidRPr="0003310E">
        <w:rPr>
          <w:rFonts w:cstheme="minorHAnsi"/>
          <w:lang w:eastAsia="ar-SA"/>
        </w:rPr>
        <w:t>πανετών</w:t>
      </w:r>
      <w:proofErr w:type="spellEnd"/>
      <w:r w:rsidRPr="0003310E">
        <w:rPr>
          <w:rFonts w:cstheme="minorHAnsi"/>
          <w:lang w:eastAsia="ar-SA"/>
        </w:rPr>
        <w:t xml:space="preserve"> για ένα θάλαμο είναι δύο (2).  Εάν χρειαστεί απολύμανση, τα πανάκια θα πρέπει να είναι εμποτισμένα με απολυμαντικό διάλυμα.</w:t>
      </w:r>
    </w:p>
    <w:p w:rsidR="00BC0463" w:rsidRPr="0003310E" w:rsidRDefault="00BC0463" w:rsidP="00340D6D">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 xml:space="preserve">Τα πανάκια, οι </w:t>
      </w:r>
      <w:proofErr w:type="spellStart"/>
      <w:r w:rsidRPr="0003310E">
        <w:rPr>
          <w:rFonts w:cstheme="minorHAnsi"/>
          <w:lang w:eastAsia="ar-SA"/>
        </w:rPr>
        <w:t>πανέτες</w:t>
      </w:r>
      <w:proofErr w:type="spellEnd"/>
      <w:r w:rsidRPr="0003310E">
        <w:rPr>
          <w:rFonts w:cstheme="minorHAnsi"/>
          <w:lang w:eastAsia="ar-SA"/>
        </w:rPr>
        <w:t xml:space="preserve">, οι σφουγγαρίστρες πλένονται καθημερινά σε πλυντήριο  με τους εξής τρόπους: 1. Στους 90 </w:t>
      </w:r>
      <w:proofErr w:type="spellStart"/>
      <w:r w:rsidRPr="0003310E">
        <w:rPr>
          <w:rFonts w:cstheme="minorHAnsi"/>
          <w:vertAlign w:val="superscript"/>
          <w:lang w:eastAsia="ar-SA"/>
        </w:rPr>
        <w:t>ο</w:t>
      </w:r>
      <w:r w:rsidRPr="0003310E">
        <w:rPr>
          <w:rFonts w:cstheme="minorHAnsi"/>
          <w:lang w:eastAsia="ar-SA"/>
        </w:rPr>
        <w:t>C</w:t>
      </w:r>
      <w:proofErr w:type="spellEnd"/>
      <w:r w:rsidRPr="0003310E">
        <w:rPr>
          <w:rFonts w:cstheme="minorHAnsi"/>
          <w:lang w:eastAsia="ar-SA"/>
        </w:rPr>
        <w:t xml:space="preserve"> ή οπωσδήποτε &gt;70 </w:t>
      </w:r>
      <w:proofErr w:type="spellStart"/>
      <w:r w:rsidRPr="0003310E">
        <w:rPr>
          <w:rFonts w:cstheme="minorHAnsi"/>
          <w:vertAlign w:val="superscript"/>
          <w:lang w:eastAsia="ar-SA"/>
        </w:rPr>
        <w:t>ο</w:t>
      </w:r>
      <w:r w:rsidRPr="0003310E">
        <w:rPr>
          <w:rFonts w:cstheme="minorHAnsi"/>
          <w:lang w:eastAsia="ar-SA"/>
        </w:rPr>
        <w:t>C</w:t>
      </w:r>
      <w:proofErr w:type="spellEnd"/>
      <w:r w:rsidRPr="0003310E">
        <w:rPr>
          <w:rFonts w:cstheme="minorHAnsi"/>
          <w:lang w:eastAsia="ar-SA"/>
        </w:rPr>
        <w:t xml:space="preserve"> ή 2. Στους 60 </w:t>
      </w:r>
      <w:proofErr w:type="spellStart"/>
      <w:r w:rsidRPr="0003310E">
        <w:rPr>
          <w:rFonts w:cstheme="minorHAnsi"/>
          <w:vertAlign w:val="superscript"/>
          <w:lang w:eastAsia="ar-SA"/>
        </w:rPr>
        <w:t>ο</w:t>
      </w:r>
      <w:r w:rsidRPr="0003310E">
        <w:rPr>
          <w:rFonts w:cstheme="minorHAnsi"/>
          <w:lang w:eastAsia="ar-SA"/>
        </w:rPr>
        <w:t>C</w:t>
      </w:r>
      <w:proofErr w:type="spellEnd"/>
      <w:r w:rsidRPr="0003310E">
        <w:rPr>
          <w:rFonts w:cstheme="minorHAnsi"/>
          <w:lang w:eastAsia="ar-SA"/>
        </w:rPr>
        <w:t xml:space="preserve"> με την προσθήκη Cl</w:t>
      </w:r>
      <w:r w:rsidRPr="0003310E">
        <w:rPr>
          <w:rFonts w:cstheme="minorHAnsi"/>
          <w:vertAlign w:val="subscript"/>
          <w:lang w:eastAsia="ar-SA"/>
        </w:rPr>
        <w:t>2</w:t>
      </w:r>
      <w:r w:rsidRPr="0003310E">
        <w:rPr>
          <w:rFonts w:cstheme="minorHAnsi"/>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σε χωριστό πλυντήριο ή εάν αυτό δεν είναι εφικτό μετά το πέρας των πλύσεων είτε με τις </w:t>
      </w:r>
      <w:proofErr w:type="spellStart"/>
      <w:r w:rsidRPr="0003310E">
        <w:rPr>
          <w:rFonts w:cstheme="minorHAnsi"/>
          <w:lang w:eastAsia="ar-SA"/>
        </w:rPr>
        <w:t>πανέτες</w:t>
      </w:r>
      <w:proofErr w:type="spellEnd"/>
      <w:r w:rsidRPr="0003310E">
        <w:rPr>
          <w:rFonts w:cstheme="minorHAnsi"/>
          <w:lang w:eastAsia="ar-SA"/>
        </w:rPr>
        <w:t xml:space="preserve"> είτε με τις σφουγγαρίστρες θα πραγματοποιείται μια κενή πλύση με χλώριο για τη μείωση του μικροβιακού φορτίου. </w:t>
      </w:r>
    </w:p>
    <w:p w:rsidR="00BC0463" w:rsidRPr="0003310E" w:rsidRDefault="00BC0463" w:rsidP="00340D6D">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 xml:space="preserve">Αν δηλωθεί μολυσματικό περιστατικό ή ασθενής µε </w:t>
      </w:r>
      <w:proofErr w:type="spellStart"/>
      <w:r w:rsidRPr="0003310E">
        <w:rPr>
          <w:rFonts w:cstheme="minorHAnsi"/>
          <w:lang w:eastAsia="ar-SA"/>
        </w:rPr>
        <w:t>ανοσοκαταστολή</w:t>
      </w:r>
      <w:proofErr w:type="spellEnd"/>
      <w:r w:rsidRPr="0003310E">
        <w:rPr>
          <w:rFonts w:cstheme="minorHAnsi"/>
          <w:lang w:eastAsia="ar-SA"/>
        </w:rPr>
        <w:t xml:space="preserve"> χρησιμοποιούνται ξεχωριστά υλικά σ' αυτούς τους θαλάμους (σφουγγαρίστρα WC, πανάκια). </w:t>
      </w:r>
    </w:p>
    <w:p w:rsidR="00BC0463" w:rsidRPr="00087701" w:rsidRDefault="00BC0463" w:rsidP="00087701">
      <w:pPr>
        <w:widowControl w:val="0"/>
        <w:numPr>
          <w:ilvl w:val="0"/>
          <w:numId w:val="5"/>
        </w:numPr>
        <w:tabs>
          <w:tab w:val="clear" w:pos="1770"/>
        </w:tabs>
        <w:suppressAutoHyphens/>
        <w:spacing w:after="0" w:line="360" w:lineRule="auto"/>
        <w:ind w:left="1036" w:hanging="327"/>
        <w:jc w:val="both"/>
        <w:rPr>
          <w:rFonts w:cstheme="minorHAnsi"/>
          <w:lang w:eastAsia="ar-SA"/>
        </w:rPr>
      </w:pPr>
      <w:r w:rsidRPr="0003310E">
        <w:rPr>
          <w:rFonts w:cstheme="minorHAnsi"/>
          <w:lang w:eastAsia="ar-SA"/>
        </w:rPr>
        <w:t>Στους διαδρόμους και στις μεγάλες ανοικτές επιφάνειες µ</w:t>
      </w:r>
      <w:proofErr w:type="spellStart"/>
      <w:r w:rsidRPr="0003310E">
        <w:rPr>
          <w:rFonts w:cstheme="minorHAnsi"/>
          <w:lang w:eastAsia="ar-SA"/>
        </w:rPr>
        <w:t>πορεί</w:t>
      </w:r>
      <w:proofErr w:type="spellEnd"/>
      <w:r w:rsidRPr="0003310E">
        <w:rPr>
          <w:rFonts w:cstheme="minorHAnsi"/>
          <w:lang w:eastAsia="ar-SA"/>
        </w:rPr>
        <w:t xml:space="preserve">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C0463" w:rsidRPr="0003310E" w:rsidRDefault="00BC0463" w:rsidP="00340D6D">
      <w:pPr>
        <w:tabs>
          <w:tab w:val="left" w:pos="720"/>
        </w:tabs>
        <w:spacing w:line="360" w:lineRule="auto"/>
        <w:ind w:left="720"/>
        <w:jc w:val="both"/>
        <w:rPr>
          <w:rFonts w:cstheme="minorHAnsi"/>
          <w:lang w:eastAsia="ar-SA"/>
        </w:rPr>
      </w:pPr>
      <w:r w:rsidRPr="0003310E">
        <w:rPr>
          <w:rFonts w:cstheme="minorHAnsi"/>
          <w:lang w:eastAsia="ar-SA"/>
        </w:rPr>
        <w:t>Οι παραπάνω ενέργειες εκτελούνται τουλάχιστον μία φορά σε κάθε βάρδια και όποτε κριθεί απαραίτητο.</w:t>
      </w:r>
    </w:p>
    <w:p w:rsidR="00BC0463" w:rsidRPr="0003310E" w:rsidRDefault="00BC0463" w:rsidP="00340D6D">
      <w:pPr>
        <w:tabs>
          <w:tab w:val="left" w:pos="720"/>
        </w:tabs>
        <w:spacing w:line="360" w:lineRule="auto"/>
        <w:ind w:left="720"/>
        <w:jc w:val="both"/>
        <w:rPr>
          <w:rFonts w:cstheme="minorHAnsi"/>
          <w:lang w:eastAsia="ar-SA"/>
        </w:rPr>
      </w:pPr>
      <w:r w:rsidRPr="0003310E">
        <w:rPr>
          <w:rFonts w:cstheme="minorHAnsi"/>
          <w:lang w:eastAsia="ar-SA"/>
        </w:rPr>
        <w:t>Το προσωπικό του αναδόχου είναι επιφορτισμένο με την καθαριότητα-απολύμανση του ξενοδοχειακού εξοπλισμού των ασθενών εν απουσία και μόνο βοηθών θαλάμου.</w:t>
      </w:r>
    </w:p>
    <w:p w:rsidR="00BC0463" w:rsidRPr="0003310E" w:rsidRDefault="00BC0463" w:rsidP="00340D6D">
      <w:pPr>
        <w:tabs>
          <w:tab w:val="left" w:pos="720"/>
        </w:tabs>
        <w:spacing w:line="360" w:lineRule="auto"/>
        <w:ind w:left="720"/>
        <w:jc w:val="both"/>
        <w:rPr>
          <w:rFonts w:cstheme="minorHAnsi"/>
          <w:lang w:eastAsia="ar-SA"/>
        </w:rPr>
      </w:pPr>
      <w:r w:rsidRPr="0003310E">
        <w:rPr>
          <w:rFonts w:cstheme="minorHAnsi"/>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Ε.Ν.Λ. Η γενική καθαριότητα περιλαμβάνει ανεξαιρέτως </w:t>
      </w:r>
      <w:proofErr w:type="spellStart"/>
      <w:r w:rsidRPr="0003310E">
        <w:rPr>
          <w:rFonts w:cstheme="minorHAnsi"/>
          <w:lang w:eastAsia="ar-SA"/>
        </w:rPr>
        <w:t>ό,τι</w:t>
      </w:r>
      <w:proofErr w:type="spellEnd"/>
      <w:r w:rsidRPr="0003310E">
        <w:rPr>
          <w:rFonts w:cstheme="minorHAnsi"/>
          <w:lang w:eastAsia="ar-SA"/>
        </w:rPr>
        <w:t xml:space="preserve"> υπάρχει μέσα στο θάλαμο πλην του ξενοδοχειακού εξοπλισμού ασθενών (ενδεικτικά: νοσηλευτική κλίνη, κομοδίνο, </w:t>
      </w:r>
      <w:proofErr w:type="spellStart"/>
      <w:r w:rsidRPr="0003310E">
        <w:rPr>
          <w:rFonts w:cstheme="minorHAnsi"/>
          <w:lang w:eastAsia="ar-SA"/>
        </w:rPr>
        <w:t>τραπεζίδιο</w:t>
      </w:r>
      <w:proofErr w:type="spellEnd"/>
      <w:r w:rsidRPr="0003310E">
        <w:rPr>
          <w:rFonts w:cstheme="minorHAnsi"/>
          <w:lang w:eastAsia="ar-SA"/>
        </w:rPr>
        <w:t xml:space="preserve"> κ.τ.λ.), ο καθαρισμός του οποίου θα πραγματοποιείται κατά την γενική καθαριότητα από το προσωπικό του αναδόχου μόνο ελλείψει βοηθών θαλάμου.</w:t>
      </w:r>
    </w:p>
    <w:p w:rsidR="00BC0463" w:rsidRPr="0003310E" w:rsidRDefault="00BC0463" w:rsidP="00340D6D">
      <w:pPr>
        <w:tabs>
          <w:tab w:val="left" w:pos="720"/>
        </w:tabs>
        <w:spacing w:line="360" w:lineRule="auto"/>
        <w:ind w:left="720"/>
        <w:jc w:val="both"/>
        <w:rPr>
          <w:rFonts w:cstheme="minorHAnsi"/>
          <w:lang w:eastAsia="ar-SA"/>
        </w:rPr>
      </w:pPr>
      <w:r w:rsidRPr="0003310E">
        <w:rPr>
          <w:rFonts w:cstheme="minorHAnsi"/>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C0463" w:rsidRPr="0003310E" w:rsidRDefault="00BC0463" w:rsidP="00340D6D">
      <w:pPr>
        <w:tabs>
          <w:tab w:val="left" w:pos="720"/>
        </w:tabs>
        <w:spacing w:line="360" w:lineRule="auto"/>
        <w:ind w:left="720"/>
        <w:jc w:val="both"/>
        <w:rPr>
          <w:rFonts w:cstheme="minorHAnsi"/>
          <w:lang w:eastAsia="ar-SA"/>
        </w:rPr>
      </w:pPr>
      <w:r w:rsidRPr="0003310E">
        <w:rPr>
          <w:rFonts w:cstheme="minorHAnsi"/>
          <w:lang w:eastAsia="ar-SA"/>
        </w:rPr>
        <w:t>Καθαριότητα τζαμιών τουλάχιστον 2 φορές μηνιαίως.</w:t>
      </w:r>
    </w:p>
    <w:p w:rsidR="00FC58DF" w:rsidRPr="00087701" w:rsidRDefault="00BC0463" w:rsidP="00087701">
      <w:pPr>
        <w:tabs>
          <w:tab w:val="left" w:pos="720"/>
        </w:tabs>
        <w:spacing w:line="360" w:lineRule="auto"/>
        <w:ind w:left="720"/>
        <w:jc w:val="both"/>
        <w:rPr>
          <w:rFonts w:cstheme="minorHAnsi"/>
          <w:lang w:eastAsia="ar-SA"/>
        </w:rPr>
      </w:pPr>
      <w:r w:rsidRPr="0003310E">
        <w:rPr>
          <w:rFonts w:cstheme="minorHAnsi"/>
          <w:lang w:eastAsia="ar-SA"/>
        </w:rPr>
        <w:lastRenderedPageBreak/>
        <w:t>Καθαριότητα καθισμάτων τουλάχιστον μία φορά μηνιαίως.</w:t>
      </w:r>
    </w:p>
    <w:p w:rsidR="00BC0463" w:rsidRPr="0003310E" w:rsidRDefault="00BC0463" w:rsidP="00340D6D">
      <w:pPr>
        <w:tabs>
          <w:tab w:val="left" w:pos="720"/>
        </w:tabs>
        <w:spacing w:line="360" w:lineRule="auto"/>
        <w:ind w:left="720" w:hanging="34"/>
        <w:jc w:val="both"/>
        <w:rPr>
          <w:rFonts w:cstheme="minorHAnsi"/>
          <w:b/>
          <w:lang w:eastAsia="ar-SA"/>
        </w:rPr>
      </w:pPr>
      <w:r w:rsidRPr="0003310E">
        <w:rPr>
          <w:rFonts w:cstheme="minorHAnsi"/>
          <w:b/>
          <w:lang w:eastAsia="ar-SA"/>
        </w:rPr>
        <w:t>2. ΤΟΥΑΛΕΤΕΣ</w:t>
      </w:r>
    </w:p>
    <w:p w:rsidR="00BC0463" w:rsidRPr="0003310E" w:rsidRDefault="00BC0463" w:rsidP="00340D6D">
      <w:pPr>
        <w:numPr>
          <w:ilvl w:val="0"/>
          <w:numId w:val="19"/>
        </w:numPr>
        <w:suppressAutoHyphens/>
        <w:spacing w:after="0" w:line="360" w:lineRule="auto"/>
        <w:ind w:left="1050" w:hanging="341"/>
        <w:jc w:val="both"/>
        <w:rPr>
          <w:rFonts w:cstheme="minorHAnsi"/>
          <w:lang w:eastAsia="ar-SA"/>
        </w:rPr>
      </w:pPr>
      <w:r w:rsidRPr="0003310E">
        <w:rPr>
          <w:rFonts w:cstheme="minorHAnsi"/>
          <w:lang w:eastAsia="ar-SA"/>
        </w:rPr>
        <w:t>Αποκομιδή απορριμμάτων.</w:t>
      </w:r>
    </w:p>
    <w:p w:rsidR="00BC0463" w:rsidRPr="0003310E" w:rsidRDefault="00BC0463" w:rsidP="00340D6D">
      <w:pPr>
        <w:numPr>
          <w:ilvl w:val="0"/>
          <w:numId w:val="19"/>
        </w:numPr>
        <w:suppressAutoHyphens/>
        <w:spacing w:after="0" w:line="360" w:lineRule="auto"/>
        <w:ind w:left="1050" w:hanging="341"/>
        <w:jc w:val="both"/>
        <w:rPr>
          <w:rFonts w:cstheme="minorHAnsi"/>
          <w:lang w:eastAsia="ar-SA"/>
        </w:rPr>
      </w:pPr>
      <w:r w:rsidRPr="0003310E">
        <w:rPr>
          <w:rFonts w:cstheme="minorHAnsi"/>
          <w:lang w:eastAsia="ar-SA"/>
        </w:rPr>
        <w:t xml:space="preserve">Η καθαριότητα αρχίζει  από πάνω προς τα κάτω και από τα πιο καθαρά προς τα ακάθαρτα σημεία </w:t>
      </w:r>
      <w:r w:rsidRPr="009540C1">
        <w:rPr>
          <w:rFonts w:cstheme="minorHAnsi"/>
          <w:b/>
          <w:lang w:eastAsia="ar-SA"/>
        </w:rPr>
        <w:t>καθημερινά</w:t>
      </w:r>
      <w:r w:rsidRPr="0003310E">
        <w:rPr>
          <w:rFonts w:cstheme="minorHAnsi"/>
          <w:lang w:eastAsia="ar-SA"/>
        </w:rPr>
        <w:t xml:space="preserve">. Καθαρίζεται  πρώτα η λάμπα µε υγρό ξεσκονόπανο, οι καθρέπτες, οι τοίχοι γύρω από τον νεροχύτη, καθαρίζεται η θήκη των </w:t>
      </w:r>
      <w:proofErr w:type="spellStart"/>
      <w:r w:rsidRPr="0003310E">
        <w:rPr>
          <w:rFonts w:cstheme="minorHAnsi"/>
          <w:lang w:eastAsia="ar-SA"/>
        </w:rPr>
        <w:t>χειροπετσετών</w:t>
      </w:r>
      <w:proofErr w:type="spellEnd"/>
      <w:r w:rsidRPr="0003310E">
        <w:rPr>
          <w:rFonts w:cstheme="minorHAnsi"/>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03310E">
        <w:rPr>
          <w:rFonts w:cstheme="minorHAnsi"/>
          <w:lang w:eastAsia="ar-SA"/>
        </w:rPr>
        <w:t>επαναπληρώνεται</w:t>
      </w:r>
      <w:proofErr w:type="spellEnd"/>
      <w:r w:rsidRPr="0003310E">
        <w:rPr>
          <w:rFonts w:cstheme="minorHAnsi"/>
          <w:lang w:eastAsia="ar-SA"/>
        </w:rPr>
        <w:t>). Ακολουθεί διαδικασία καθαριότητας και απολύμανσης σε όλα τα είδη υγιεινής και εξαρτήματα.</w:t>
      </w:r>
    </w:p>
    <w:p w:rsidR="00F5726E" w:rsidRPr="0003310E" w:rsidRDefault="00BC0463" w:rsidP="00087701">
      <w:pPr>
        <w:tabs>
          <w:tab w:val="left" w:pos="1440"/>
        </w:tabs>
        <w:spacing w:line="360" w:lineRule="auto"/>
        <w:ind w:left="1050" w:firstLine="28"/>
        <w:jc w:val="both"/>
        <w:rPr>
          <w:rFonts w:cstheme="minorHAnsi"/>
          <w:lang w:eastAsia="ar-SA"/>
        </w:rPr>
      </w:pPr>
      <w:r w:rsidRPr="0003310E">
        <w:rPr>
          <w:rFonts w:cstheme="minorHAnsi"/>
          <w:lang w:eastAsia="ar-SA"/>
        </w:rPr>
        <w:t xml:space="preserve">Γίνεται καθαριότητα αρχικά στο νιπτήρα με </w:t>
      </w:r>
      <w:proofErr w:type="spellStart"/>
      <w:r w:rsidRPr="0003310E">
        <w:rPr>
          <w:rFonts w:cstheme="minorHAnsi"/>
          <w:lang w:eastAsia="ar-SA"/>
        </w:rPr>
        <w:t>προεμποτισμένα</w:t>
      </w:r>
      <w:proofErr w:type="spellEnd"/>
      <w:r w:rsidRPr="0003310E">
        <w:rPr>
          <w:rFonts w:cstheme="minorHAnsi"/>
          <w:lang w:eastAsia="ar-SA"/>
        </w:rPr>
        <w:t xml:space="preserve"> με απορρυπαντικό πανάκια από το κίτρινο </w:t>
      </w:r>
      <w:proofErr w:type="spellStart"/>
      <w:r w:rsidRPr="0003310E">
        <w:rPr>
          <w:rFonts w:cstheme="minorHAnsi"/>
          <w:lang w:eastAsia="ar-SA"/>
        </w:rPr>
        <w:t>κουβαδάκι</w:t>
      </w:r>
      <w:proofErr w:type="spellEnd"/>
      <w:r w:rsidRPr="0003310E">
        <w:rPr>
          <w:rFonts w:cstheme="minorHAnsi"/>
          <w:lang w:eastAsia="ar-SA"/>
        </w:rPr>
        <w:t xml:space="preserve"> – Ξέπλυμα. Ακολουθεί απολύμανση του νιπτήρα με </w:t>
      </w:r>
      <w:proofErr w:type="spellStart"/>
      <w:r w:rsidRPr="0003310E">
        <w:rPr>
          <w:rFonts w:cstheme="minorHAnsi"/>
          <w:lang w:eastAsia="ar-SA"/>
        </w:rPr>
        <w:t>προεμποτισμένα</w:t>
      </w:r>
      <w:proofErr w:type="spellEnd"/>
      <w:r w:rsidRPr="0003310E">
        <w:rPr>
          <w:rFonts w:cstheme="minorHAnsi"/>
          <w:lang w:eastAsia="ar-SA"/>
        </w:rPr>
        <w:t xml:space="preserve"> με απολυμαντικό διάλυμα πανάκια από το κίτρινο </w:t>
      </w:r>
      <w:proofErr w:type="spellStart"/>
      <w:r w:rsidRPr="0003310E">
        <w:rPr>
          <w:rFonts w:cstheme="minorHAnsi"/>
          <w:lang w:eastAsia="ar-SA"/>
        </w:rPr>
        <w:t>κουβαδάκι</w:t>
      </w:r>
      <w:proofErr w:type="spellEnd"/>
      <w:r w:rsidRPr="0003310E">
        <w:rPr>
          <w:rFonts w:cstheme="minorHAnsi"/>
          <w:lang w:eastAsia="ar-SA"/>
        </w:rPr>
        <w:t xml:space="preserve">. Επαναλαμβάνεται η ίδια διαδικασία για τη λεκάνη της τουαλέτας με το κόκκινο </w:t>
      </w:r>
      <w:proofErr w:type="spellStart"/>
      <w:r w:rsidRPr="0003310E">
        <w:rPr>
          <w:rFonts w:cstheme="minorHAnsi"/>
          <w:lang w:eastAsia="ar-SA"/>
        </w:rPr>
        <w:t>κουβαδάκι</w:t>
      </w:r>
      <w:proofErr w:type="spellEnd"/>
      <w:r w:rsidRPr="0003310E">
        <w:rPr>
          <w:rFonts w:cstheme="minorHAnsi"/>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03310E">
        <w:rPr>
          <w:rFonts w:cstheme="minorHAnsi"/>
          <w:lang w:eastAsia="ar-SA"/>
        </w:rPr>
        <w:t>χειροπετσετών</w:t>
      </w:r>
      <w:proofErr w:type="spellEnd"/>
      <w:r w:rsidRPr="0003310E">
        <w:rPr>
          <w:rFonts w:cstheme="minorHAnsi"/>
          <w:lang w:eastAsia="ar-SA"/>
        </w:rPr>
        <w:t>-</w:t>
      </w:r>
      <w:proofErr w:type="spellStart"/>
      <w:r w:rsidRPr="0003310E">
        <w:rPr>
          <w:rFonts w:cstheme="minorHAnsi"/>
          <w:lang w:eastAsia="ar-SA"/>
        </w:rPr>
        <w:t>σαπουνοθήκη</w:t>
      </w:r>
      <w:proofErr w:type="spellEnd"/>
      <w:r w:rsidRPr="0003310E">
        <w:rPr>
          <w:rFonts w:cstheme="minorHAnsi"/>
          <w:lang w:eastAsia="ar-SA"/>
        </w:rPr>
        <w:t xml:space="preserve"> και τη λεκάνη-κάδο απορριμμάτων-</w:t>
      </w:r>
      <w:proofErr w:type="spellStart"/>
      <w:r w:rsidRPr="0003310E">
        <w:rPr>
          <w:rFonts w:cstheme="minorHAnsi"/>
          <w:lang w:eastAsia="ar-SA"/>
        </w:rPr>
        <w:t>πιγκάλ</w:t>
      </w:r>
      <w:proofErr w:type="spellEnd"/>
      <w:r w:rsidRPr="0003310E">
        <w:rPr>
          <w:rFonts w:cstheme="minorHAnsi"/>
          <w:lang w:eastAsia="ar-SA"/>
        </w:rPr>
        <w:t xml:space="preserve">. Εφοδιάζουμε με υλικά (χαρτί, </w:t>
      </w:r>
      <w:proofErr w:type="spellStart"/>
      <w:r w:rsidRPr="0003310E">
        <w:rPr>
          <w:rFonts w:cstheme="minorHAnsi"/>
          <w:lang w:eastAsia="ar-SA"/>
        </w:rPr>
        <w:t>χειροπετσέτες</w:t>
      </w:r>
      <w:proofErr w:type="spellEnd"/>
      <w:r w:rsidRPr="0003310E">
        <w:rPr>
          <w:rFonts w:cstheme="minorHAnsi"/>
          <w:lang w:eastAsia="ar-SA"/>
        </w:rPr>
        <w:t xml:space="preserve">, </w:t>
      </w:r>
      <w:proofErr w:type="spellStart"/>
      <w:r w:rsidRPr="0003310E">
        <w:rPr>
          <w:rFonts w:cstheme="minorHAnsi"/>
          <w:lang w:eastAsia="ar-SA"/>
        </w:rPr>
        <w:t>κρεμοσάπουνο</w:t>
      </w:r>
      <w:proofErr w:type="spellEnd"/>
      <w:r w:rsidRPr="0003310E">
        <w:rPr>
          <w:rFonts w:cstheme="minorHAnsi"/>
          <w:lang w:eastAsia="ar-SA"/>
        </w:rPr>
        <w:t xml:space="preserve">).  Ακολουθεί σφουγγάρισμα με σύστημα με </w:t>
      </w:r>
      <w:proofErr w:type="spellStart"/>
      <w:r w:rsidRPr="0003310E">
        <w:rPr>
          <w:rFonts w:cstheme="minorHAnsi"/>
          <w:lang w:eastAsia="ar-SA"/>
        </w:rPr>
        <w:t>προεμποτισμένες</w:t>
      </w:r>
      <w:proofErr w:type="spellEnd"/>
      <w:r w:rsidRPr="0003310E">
        <w:rPr>
          <w:rFonts w:cstheme="minorHAnsi"/>
          <w:lang w:eastAsia="ar-SA"/>
        </w:rPr>
        <w:t xml:space="preserve"> </w:t>
      </w:r>
      <w:proofErr w:type="spellStart"/>
      <w:r w:rsidRPr="0003310E">
        <w:rPr>
          <w:rFonts w:cstheme="minorHAnsi"/>
          <w:lang w:eastAsia="ar-SA"/>
        </w:rPr>
        <w:t>πανέτες</w:t>
      </w:r>
      <w:proofErr w:type="spellEnd"/>
      <w:r w:rsidRPr="0003310E">
        <w:rPr>
          <w:rFonts w:cstheme="minorHAnsi"/>
          <w:lang w:eastAsia="ar-SA"/>
        </w:rPr>
        <w:t xml:space="preserve"> ή διπλού κουβά</w:t>
      </w:r>
      <w:r w:rsidR="00FC58DF" w:rsidRPr="0003310E">
        <w:rPr>
          <w:rFonts w:cstheme="minorHAnsi"/>
          <w:lang w:eastAsia="ar-SA"/>
        </w:rPr>
        <w:t>.</w:t>
      </w:r>
      <w:r w:rsidRPr="0003310E">
        <w:rPr>
          <w:rFonts w:cstheme="minorHAnsi"/>
          <w:lang w:eastAsia="ar-SA"/>
        </w:rPr>
        <w:t xml:space="preserve"> </w:t>
      </w:r>
    </w:p>
    <w:p w:rsidR="00BC0463" w:rsidRPr="0003310E" w:rsidRDefault="00BC0463" w:rsidP="00340D6D">
      <w:pPr>
        <w:tabs>
          <w:tab w:val="left" w:pos="720"/>
        </w:tabs>
        <w:spacing w:line="360" w:lineRule="auto"/>
        <w:ind w:left="720" w:firstLine="344"/>
        <w:jc w:val="both"/>
        <w:rPr>
          <w:rFonts w:cstheme="minorHAnsi"/>
          <w:lang w:eastAsia="ar-SA"/>
        </w:rPr>
      </w:pPr>
      <w:r w:rsidRPr="0003310E">
        <w:rPr>
          <w:rFonts w:cstheme="minorHAnsi"/>
          <w:lang w:eastAsia="ar-SA"/>
        </w:rPr>
        <w:t>Συνοπτικά το σύστημα διπλού κουβά χρησιμοποιείται ως εξής:</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ΜΠΛΕ κάδος: απορρυπαντικό/απολυμαντικό διάλυμα.</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ΚΟΚΚΙΝΟΣ κάδος: νερό για ξέβγαλμα.</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ΣΦΙΓΚΤΗΡΑΣ: στον κόκκινο κάδο.</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 xml:space="preserve">ΧΡΗΣΗ: </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Εμβάπτιση της σφουγγαρίστρας στο απορρυπαντικό ή απολυμαντικό διάλυμα (μπλε κάδος).</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proofErr w:type="spellStart"/>
      <w:r w:rsidRPr="0003310E">
        <w:rPr>
          <w:rFonts w:cstheme="minorHAnsi"/>
          <w:lang w:eastAsia="ar-SA"/>
        </w:rPr>
        <w:t>Στίψιμο</w:t>
      </w:r>
      <w:proofErr w:type="spellEnd"/>
      <w:r w:rsidRPr="0003310E">
        <w:rPr>
          <w:rFonts w:cstheme="minorHAnsi"/>
          <w:lang w:eastAsia="ar-SA"/>
        </w:rPr>
        <w:t xml:space="preserve"> της σφουγγαρίστρας (κόκκινος κάδος).</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 xml:space="preserve">Σφουγγάρισμα επιφάνειας. </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Εμβάπτιση στον κόκκινο κάδο (ξέπλυμα-</w:t>
      </w:r>
      <w:proofErr w:type="spellStart"/>
      <w:r w:rsidRPr="0003310E">
        <w:rPr>
          <w:rFonts w:cstheme="minorHAnsi"/>
          <w:lang w:eastAsia="ar-SA"/>
        </w:rPr>
        <w:t>στίψιμ</w:t>
      </w:r>
      <w:proofErr w:type="spellEnd"/>
      <w:r w:rsidRPr="0003310E">
        <w:rPr>
          <w:rFonts w:cstheme="minorHAnsi"/>
          <w:lang w:eastAsia="ar-SA"/>
        </w:rPr>
        <w:t>ο) &amp; επανάληψη της διαδικασίας.</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 xml:space="preserve">Ο κάδος με το απολυμαντικό </w:t>
      </w:r>
      <w:proofErr w:type="spellStart"/>
      <w:r w:rsidRPr="0003310E">
        <w:rPr>
          <w:rFonts w:cstheme="minorHAnsi"/>
          <w:lang w:eastAsia="ar-SA"/>
        </w:rPr>
        <w:t>αδειάζεται</w:t>
      </w:r>
      <w:proofErr w:type="spellEnd"/>
      <w:r w:rsidRPr="0003310E">
        <w:rPr>
          <w:rFonts w:cstheme="minorHAnsi"/>
          <w:lang w:eastAsia="ar-SA"/>
        </w:rPr>
        <w:t xml:space="preserve"> στην επόμενη τουαλέτα.</w:t>
      </w:r>
    </w:p>
    <w:p w:rsidR="00BC0463" w:rsidRPr="0003310E" w:rsidRDefault="00BC0463" w:rsidP="00340D6D">
      <w:pPr>
        <w:widowControl w:val="0"/>
        <w:numPr>
          <w:ilvl w:val="0"/>
          <w:numId w:val="15"/>
        </w:numPr>
        <w:tabs>
          <w:tab w:val="left" w:pos="1770"/>
          <w:tab w:val="left" w:pos="1980"/>
        </w:tabs>
        <w:suppressAutoHyphens/>
        <w:spacing w:after="0" w:line="360" w:lineRule="auto"/>
        <w:jc w:val="both"/>
        <w:rPr>
          <w:rFonts w:cstheme="minorHAnsi"/>
          <w:lang w:eastAsia="ar-SA"/>
        </w:rPr>
      </w:pPr>
      <w:r w:rsidRPr="0003310E">
        <w:rPr>
          <w:rFonts w:cstheme="minorHAnsi"/>
          <w:lang w:eastAsia="ar-SA"/>
        </w:rPr>
        <w:t>Η σφουγγαρίστρα θα είναι αποκλειστικά για τις τουαλέτες και δεν θα</w:t>
      </w:r>
      <w:r w:rsidR="00087701">
        <w:rPr>
          <w:rFonts w:cstheme="minorHAnsi"/>
          <w:lang w:eastAsia="ar-SA"/>
        </w:rPr>
        <w:t xml:space="preserve"> </w:t>
      </w:r>
      <w:proofErr w:type="spellStart"/>
      <w:r w:rsidRPr="0003310E">
        <w:rPr>
          <w:rFonts w:cstheme="minorHAnsi"/>
          <w:lang w:eastAsia="ar-SA"/>
        </w:rPr>
        <w:lastRenderedPageBreak/>
        <w:t>χρησιµοποιείται</w:t>
      </w:r>
      <w:proofErr w:type="spellEnd"/>
      <w:r w:rsidRPr="0003310E">
        <w:rPr>
          <w:rFonts w:cstheme="minorHAnsi"/>
          <w:lang w:eastAsia="ar-SA"/>
        </w:rPr>
        <w:t xml:space="preserve"> σε άλλους χώρους </w:t>
      </w:r>
    </w:p>
    <w:p w:rsidR="00BC0463" w:rsidRPr="0003310E" w:rsidRDefault="00BC0463" w:rsidP="00087701">
      <w:pPr>
        <w:spacing w:line="360" w:lineRule="auto"/>
        <w:jc w:val="both"/>
        <w:rPr>
          <w:rFonts w:cstheme="minorHAnsi"/>
          <w:b/>
          <w:lang w:eastAsia="ar-SA"/>
        </w:rPr>
      </w:pPr>
      <w:r w:rsidRPr="0003310E">
        <w:rPr>
          <w:rFonts w:cstheme="minorHAnsi"/>
          <w:b/>
          <w:lang w:eastAsia="ar-SA"/>
        </w:rPr>
        <w:t>ΔΙΑΔΙΚΑΣΙΑ ΓΕΝΙΚΗΣ ΚΑΘΑΡΙΟΤΗΤΑΣ ΘΑΛΑΜΟΥ</w:t>
      </w:r>
    </w:p>
    <w:p w:rsidR="004D39B4" w:rsidRPr="0003310E" w:rsidRDefault="00BC0463" w:rsidP="00087701">
      <w:pPr>
        <w:spacing w:line="360" w:lineRule="auto"/>
        <w:jc w:val="both"/>
        <w:rPr>
          <w:rFonts w:cstheme="minorHAnsi"/>
          <w:b/>
          <w:bCs/>
          <w:u w:val="single"/>
          <w:lang w:eastAsia="ar-SA"/>
        </w:rPr>
      </w:pPr>
      <w:r w:rsidRPr="0003310E">
        <w:rPr>
          <w:rFonts w:cstheme="minorHAnsi"/>
          <w:b/>
          <w:bCs/>
          <w:u w:val="single"/>
          <w:lang w:eastAsia="ar-SA"/>
        </w:rPr>
        <w:t xml:space="preserve">ΘΑΛΑΜΟΙ ΑΣΘΕΝΩΝ </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Ο γενικός καθαρισμός δωματίου </w:t>
      </w:r>
      <w:r w:rsidRPr="009540C1">
        <w:rPr>
          <w:rFonts w:cstheme="minorHAnsi"/>
          <w:b/>
          <w:lang w:eastAsia="ar-SA"/>
        </w:rPr>
        <w:t>μετά το εξιτήριο (ή ο μηνιαίος)</w:t>
      </w:r>
      <w:r w:rsidRPr="0003310E">
        <w:rPr>
          <w:rFonts w:cstheme="minorHAnsi"/>
          <w:lang w:eastAsia="ar-SA"/>
        </w:rPr>
        <w:t xml:space="preserve"> πρέπει να γίνεται έγκαιρα, ώστε να έχει ολοκληρωθεί πριν την  εισαγωγή άλλου ασθενή. </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Ακολουθούμενα  βήματα: </w:t>
      </w:r>
    </w:p>
    <w:p w:rsidR="0003310E" w:rsidRPr="0003310E" w:rsidRDefault="004F39AF" w:rsidP="00087701">
      <w:pPr>
        <w:tabs>
          <w:tab w:val="left" w:pos="284"/>
          <w:tab w:val="left" w:pos="720"/>
        </w:tabs>
        <w:spacing w:line="360" w:lineRule="auto"/>
        <w:jc w:val="both"/>
        <w:rPr>
          <w:rFonts w:cstheme="minorHAnsi"/>
          <w:lang w:eastAsia="ar-SA"/>
        </w:rPr>
      </w:pPr>
      <w:r w:rsidRPr="00087701">
        <w:rPr>
          <w:rFonts w:cstheme="minorHAnsi"/>
          <w:lang w:eastAsia="ar-SA"/>
        </w:rPr>
        <w:t xml:space="preserve">1. </w:t>
      </w:r>
      <w:r w:rsidR="00BC0463" w:rsidRPr="00087701">
        <w:rPr>
          <w:rFonts w:cstheme="minorHAnsi"/>
          <w:lang w:eastAsia="ar-SA"/>
        </w:rPr>
        <w:t xml:space="preserve">Ο κινητός εξοπλισμός του θαλάμου (κρεβάτια, κομοδίνα, </w:t>
      </w:r>
      <w:proofErr w:type="spellStart"/>
      <w:r w:rsidR="00BC0463" w:rsidRPr="00087701">
        <w:rPr>
          <w:rFonts w:cstheme="minorHAnsi"/>
          <w:lang w:eastAsia="ar-SA"/>
        </w:rPr>
        <w:t>τραπεζίδια</w:t>
      </w:r>
      <w:proofErr w:type="spellEnd"/>
      <w:r w:rsidR="00BC0463" w:rsidRPr="00087701">
        <w:rPr>
          <w:rFonts w:cstheme="minorHAnsi"/>
          <w:lang w:eastAsia="ar-SA"/>
        </w:rPr>
        <w:t xml:space="preserve">, καρέκλες, πολυθρόνα) καθαρίζονται, ξεπλένονται, απολυμαίνονται  και  μεταφέρονται εκτός θαλάμου από το προσωπικό του αναδόχου </w:t>
      </w:r>
      <w:r w:rsidR="00BC0463" w:rsidRPr="00087701">
        <w:rPr>
          <w:rFonts w:cstheme="minorHAnsi"/>
          <w:b/>
          <w:lang w:eastAsia="ar-SA"/>
        </w:rPr>
        <w:t>εν απουσία και μόνο</w:t>
      </w:r>
      <w:r w:rsidR="00BC0463" w:rsidRPr="00087701">
        <w:rPr>
          <w:rFonts w:cstheme="minorHAnsi"/>
          <w:lang w:eastAsia="ar-SA"/>
        </w:rPr>
        <w:t xml:space="preserve"> βοηθών θαλάμου.</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2. Αποκομιδή  απορριμμάτων </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3. Αφαίρεση κουρτινών(όπου υπάρχουν)</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4. Αφαίρεση παραβάν</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5. Σκούπισμα µε αντιστατικό πανί μιας χρήσης. Απαγορεύεται η χρήση απλής οικιακής σκούπας. </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6. Υγρό ξεσκόνισμα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των φωτιστικών τοίχου του θαλάμου και του σιδηροδρόμου των παραβάν.</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7. Χρήση </w:t>
      </w:r>
      <w:proofErr w:type="spellStart"/>
      <w:r w:rsidRPr="0003310E">
        <w:rPr>
          <w:rFonts w:cstheme="minorHAnsi"/>
          <w:lang w:eastAsia="ar-SA"/>
        </w:rPr>
        <w:t>προεμποτισμένων</w:t>
      </w:r>
      <w:proofErr w:type="spellEnd"/>
      <w:r w:rsidRPr="0003310E">
        <w:rPr>
          <w:rFonts w:cstheme="minorHAnsi"/>
          <w:lang w:eastAsia="ar-SA"/>
        </w:rPr>
        <w:t xml:space="preserve"> πανιών με απορρυπαντικό.  Με τη χρήση </w:t>
      </w:r>
      <w:proofErr w:type="spellStart"/>
      <w:r w:rsidRPr="0003310E">
        <w:rPr>
          <w:rFonts w:cstheme="minorHAnsi"/>
          <w:lang w:eastAsia="ar-SA"/>
        </w:rPr>
        <w:t>πανέτας</w:t>
      </w:r>
      <w:proofErr w:type="spellEnd"/>
      <w:r w:rsidRPr="0003310E">
        <w:rPr>
          <w:rFonts w:cstheme="minorHAnsi"/>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03310E">
        <w:rPr>
          <w:rFonts w:cstheme="minorHAnsi"/>
          <w:lang w:eastAsia="ar-SA"/>
        </w:rPr>
        <w:t>πανέτες</w:t>
      </w:r>
      <w:proofErr w:type="spellEnd"/>
      <w:r w:rsidRPr="0003310E">
        <w:rPr>
          <w:rFonts w:cstheme="minorHAnsi"/>
          <w:lang w:eastAsia="ar-SA"/>
        </w:rPr>
        <w:t xml:space="preserve"> τακτικά.</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8. Ξεπλένουμε με καθαρό νερό και τη χρήση </w:t>
      </w:r>
      <w:proofErr w:type="spellStart"/>
      <w:r w:rsidRPr="0003310E">
        <w:rPr>
          <w:rFonts w:cstheme="minorHAnsi"/>
          <w:lang w:eastAsia="ar-SA"/>
        </w:rPr>
        <w:t>πανέτας</w:t>
      </w:r>
      <w:proofErr w:type="spellEnd"/>
      <w:r w:rsidRPr="0003310E">
        <w:rPr>
          <w:rFonts w:cstheme="minorHAnsi"/>
          <w:lang w:eastAsia="ar-SA"/>
        </w:rPr>
        <w:t>.</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9. Χρήση </w:t>
      </w:r>
      <w:proofErr w:type="spellStart"/>
      <w:r w:rsidRPr="0003310E">
        <w:rPr>
          <w:rFonts w:cstheme="minorHAnsi"/>
          <w:lang w:eastAsia="ar-SA"/>
        </w:rPr>
        <w:t>προεμποτισμένων</w:t>
      </w:r>
      <w:proofErr w:type="spellEnd"/>
      <w:r w:rsidRPr="0003310E">
        <w:rPr>
          <w:rFonts w:cstheme="minorHAnsi"/>
          <w:lang w:eastAsia="ar-SA"/>
        </w:rPr>
        <w:t xml:space="preserve"> πανιών με απολυμαντικό. Διάλυση δισκίων χλωρίου  (</w:t>
      </w:r>
      <w:proofErr w:type="spellStart"/>
      <w:r w:rsidRPr="0003310E">
        <w:rPr>
          <w:rFonts w:cstheme="minorHAnsi"/>
          <w:lang w:eastAsia="ar-SA"/>
        </w:rPr>
        <w:t>αραίωση:2</w:t>
      </w:r>
      <w:proofErr w:type="spellEnd"/>
      <w:r w:rsidRPr="0003310E">
        <w:rPr>
          <w:rFonts w:cstheme="minorHAnsi"/>
          <w:lang w:eastAsia="ar-SA"/>
        </w:rPr>
        <w:t xml:space="preserve"> δισκία σε 3 </w:t>
      </w:r>
      <w:proofErr w:type="spellStart"/>
      <w:r w:rsidRPr="0003310E">
        <w:rPr>
          <w:rFonts w:cstheme="minorHAnsi"/>
          <w:lang w:eastAsia="ar-SA"/>
        </w:rPr>
        <w:t>lt</w:t>
      </w:r>
      <w:proofErr w:type="spellEnd"/>
      <w:r w:rsidRPr="0003310E">
        <w:rPr>
          <w:rFonts w:cstheme="minorHAnsi"/>
          <w:lang w:eastAsia="ar-SA"/>
        </w:rPr>
        <w:t xml:space="preserve"> νερό </w:t>
      </w:r>
      <w:proofErr w:type="spellStart"/>
      <w:r w:rsidRPr="0003310E">
        <w:rPr>
          <w:rFonts w:cstheme="minorHAnsi"/>
          <w:lang w:eastAsia="ar-SA"/>
        </w:rPr>
        <w:t>περ</w:t>
      </w:r>
      <w:proofErr w:type="spellEnd"/>
      <w:r w:rsidRPr="0003310E">
        <w:rPr>
          <w:rFonts w:cstheme="minorHAnsi"/>
          <w:lang w:eastAsia="ar-SA"/>
        </w:rPr>
        <w:t xml:space="preserve">. 1000 </w:t>
      </w:r>
      <w:proofErr w:type="spellStart"/>
      <w:r w:rsidRPr="0003310E">
        <w:rPr>
          <w:rFonts w:cstheme="minorHAnsi"/>
          <w:lang w:eastAsia="ar-SA"/>
        </w:rPr>
        <w:t>ppm</w:t>
      </w:r>
      <w:proofErr w:type="spellEnd"/>
      <w:r w:rsidRPr="0003310E">
        <w:rPr>
          <w:rFonts w:cstheme="minorHAnsi"/>
          <w:lang w:eastAsia="ar-SA"/>
        </w:rPr>
        <w:t>/</w:t>
      </w:r>
      <w:proofErr w:type="spellStart"/>
      <w:r w:rsidRPr="0003310E">
        <w:rPr>
          <w:rFonts w:cstheme="minorHAnsi"/>
          <w:lang w:eastAsia="ar-SA"/>
        </w:rPr>
        <w:t>lt</w:t>
      </w:r>
      <w:proofErr w:type="spellEnd"/>
      <w:r w:rsidRPr="0003310E">
        <w:rPr>
          <w:rFonts w:cstheme="minorHAnsi"/>
          <w:lang w:eastAsia="ar-SA"/>
        </w:rPr>
        <w:t xml:space="preserve">).  Με τη χρήση  </w:t>
      </w:r>
      <w:proofErr w:type="spellStart"/>
      <w:r w:rsidRPr="0003310E">
        <w:rPr>
          <w:rFonts w:cstheme="minorHAnsi"/>
          <w:lang w:eastAsia="ar-SA"/>
        </w:rPr>
        <w:t>πανέτας</w:t>
      </w:r>
      <w:proofErr w:type="spellEnd"/>
      <w:r w:rsidRPr="0003310E">
        <w:rPr>
          <w:rFonts w:cstheme="minorHAnsi"/>
          <w:lang w:eastAsia="ar-SA"/>
        </w:rPr>
        <w:t xml:space="preserve"> απολυμαίνουμε  τους τοίχους από πάνω προς τα κάτω.</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 xml:space="preserve">10. Απολυμαίνουμε τα φώτα και τον υπόλοιπο εξοπλισμό που βρίσκεται στον τοίχο χρησιμοποιώντας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με απολυμαντικό: Διάλυση δισκίων χλωρίου  (</w:t>
      </w:r>
      <w:proofErr w:type="spellStart"/>
      <w:r w:rsidRPr="0003310E">
        <w:rPr>
          <w:rFonts w:cstheme="minorHAnsi"/>
          <w:lang w:eastAsia="ar-SA"/>
        </w:rPr>
        <w:t>αραίωση:2</w:t>
      </w:r>
      <w:proofErr w:type="spellEnd"/>
      <w:r w:rsidRPr="0003310E">
        <w:rPr>
          <w:rFonts w:cstheme="minorHAnsi"/>
          <w:lang w:eastAsia="ar-SA"/>
        </w:rPr>
        <w:t xml:space="preserve"> δισκία σε 3 </w:t>
      </w:r>
      <w:proofErr w:type="spellStart"/>
      <w:r w:rsidRPr="0003310E">
        <w:rPr>
          <w:rFonts w:cstheme="minorHAnsi"/>
          <w:lang w:eastAsia="ar-SA"/>
        </w:rPr>
        <w:t>lt</w:t>
      </w:r>
      <w:proofErr w:type="spellEnd"/>
      <w:r w:rsidRPr="0003310E">
        <w:rPr>
          <w:rFonts w:cstheme="minorHAnsi"/>
          <w:lang w:eastAsia="ar-SA"/>
        </w:rPr>
        <w:t xml:space="preserve"> νερό </w:t>
      </w:r>
      <w:proofErr w:type="spellStart"/>
      <w:r w:rsidRPr="0003310E">
        <w:rPr>
          <w:rFonts w:cstheme="minorHAnsi"/>
          <w:lang w:eastAsia="ar-SA"/>
        </w:rPr>
        <w:t>περ</w:t>
      </w:r>
      <w:proofErr w:type="spellEnd"/>
      <w:r w:rsidRPr="0003310E">
        <w:rPr>
          <w:rFonts w:cstheme="minorHAnsi"/>
          <w:lang w:eastAsia="ar-SA"/>
        </w:rPr>
        <w:t xml:space="preserve">. 1000 </w:t>
      </w:r>
      <w:proofErr w:type="spellStart"/>
      <w:r w:rsidRPr="0003310E">
        <w:rPr>
          <w:rFonts w:cstheme="minorHAnsi"/>
          <w:lang w:eastAsia="ar-SA"/>
        </w:rPr>
        <w:t>ppm</w:t>
      </w:r>
      <w:proofErr w:type="spellEnd"/>
      <w:r w:rsidRPr="0003310E">
        <w:rPr>
          <w:rFonts w:cstheme="minorHAnsi"/>
          <w:lang w:eastAsia="ar-SA"/>
        </w:rPr>
        <w:t>/</w:t>
      </w:r>
      <w:proofErr w:type="spellStart"/>
      <w:r w:rsidRPr="0003310E">
        <w:rPr>
          <w:rFonts w:cstheme="minorHAnsi"/>
          <w:lang w:eastAsia="ar-SA"/>
        </w:rPr>
        <w:t>lt</w:t>
      </w:r>
      <w:proofErr w:type="spellEnd"/>
      <w:r w:rsidRPr="0003310E">
        <w:rPr>
          <w:rFonts w:cstheme="minorHAnsi"/>
          <w:lang w:eastAsia="ar-SA"/>
        </w:rPr>
        <w:t>) Απολυμαίνουμε επίσης το σιδηρόδρομο των παραβάν.</w:t>
      </w:r>
    </w:p>
    <w:p w:rsidR="00FC58DF" w:rsidRPr="0003310E" w:rsidRDefault="00BC0463" w:rsidP="004D39B4">
      <w:pPr>
        <w:tabs>
          <w:tab w:val="left" w:pos="284"/>
          <w:tab w:val="left" w:pos="720"/>
        </w:tabs>
        <w:spacing w:line="360" w:lineRule="auto"/>
        <w:ind w:left="1134"/>
        <w:jc w:val="both"/>
        <w:rPr>
          <w:rFonts w:cstheme="minorHAnsi"/>
          <w:lang w:eastAsia="ar-SA"/>
        </w:rPr>
      </w:pPr>
      <w:r w:rsidRPr="0003310E">
        <w:rPr>
          <w:rFonts w:cstheme="minorHAnsi"/>
          <w:lang w:eastAsia="ar-SA"/>
        </w:rPr>
        <w:t>11. Καθαρισμός τζαμιών.</w:t>
      </w:r>
    </w:p>
    <w:p w:rsidR="00BC0463" w:rsidRPr="0003310E" w:rsidRDefault="00BC0463" w:rsidP="00340D6D">
      <w:pPr>
        <w:tabs>
          <w:tab w:val="left" w:pos="284"/>
          <w:tab w:val="left" w:pos="720"/>
        </w:tabs>
        <w:spacing w:line="360" w:lineRule="auto"/>
        <w:ind w:left="1134"/>
        <w:jc w:val="both"/>
        <w:rPr>
          <w:rFonts w:cstheme="minorHAnsi"/>
          <w:lang w:eastAsia="ar-SA"/>
        </w:rPr>
      </w:pPr>
      <w:r w:rsidRPr="0003310E">
        <w:rPr>
          <w:rFonts w:cstheme="minorHAnsi"/>
          <w:lang w:eastAsia="ar-SA"/>
        </w:rPr>
        <w:t>12. Καθαρισμός τηλεόρασης.</w:t>
      </w:r>
    </w:p>
    <w:p w:rsidR="00BC0463" w:rsidRPr="0003310E" w:rsidRDefault="00BC0463" w:rsidP="00340D6D">
      <w:pPr>
        <w:tabs>
          <w:tab w:val="left" w:pos="284"/>
          <w:tab w:val="left" w:pos="720"/>
          <w:tab w:val="left" w:pos="780"/>
        </w:tabs>
        <w:spacing w:line="360" w:lineRule="auto"/>
        <w:ind w:left="1134"/>
        <w:jc w:val="both"/>
        <w:rPr>
          <w:rFonts w:cstheme="minorHAnsi"/>
          <w:lang w:eastAsia="ar-SA"/>
        </w:rPr>
      </w:pPr>
      <w:r w:rsidRPr="0003310E">
        <w:rPr>
          <w:rFonts w:cstheme="minorHAnsi"/>
          <w:lang w:eastAsia="ar-SA"/>
        </w:rPr>
        <w:lastRenderedPageBreak/>
        <w:t xml:space="preserve">13. Καθαρισμός-ξέπλυμα-απολύμανση των υπόλοιπων επιφανειών του θαλάμου (πόρτες WC και θαλάμου εσωτερικά – εξωτερικά)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με το αντίστοιχο προϊόν για κάθε εργασία.</w:t>
      </w:r>
    </w:p>
    <w:p w:rsidR="00F5726E" w:rsidRPr="0003310E" w:rsidRDefault="00BC0463" w:rsidP="0003310E">
      <w:pPr>
        <w:tabs>
          <w:tab w:val="left" w:pos="284"/>
          <w:tab w:val="left" w:pos="720"/>
        </w:tabs>
        <w:spacing w:line="360" w:lineRule="auto"/>
        <w:ind w:left="1134"/>
        <w:jc w:val="both"/>
        <w:rPr>
          <w:rFonts w:cstheme="minorHAnsi"/>
          <w:lang w:eastAsia="ar-SA"/>
        </w:rPr>
      </w:pPr>
      <w:r w:rsidRPr="0003310E">
        <w:rPr>
          <w:rFonts w:cstheme="minorHAnsi"/>
          <w:lang w:eastAsia="ar-SA"/>
        </w:rPr>
        <w:t>14.  Επανάληψη απολύμανσης του εξοπλισμού του θαλάμου και επανατοποθέτηση στο θάλαμο.</w:t>
      </w:r>
    </w:p>
    <w:p w:rsidR="00BC0463" w:rsidRPr="0003310E" w:rsidRDefault="00BC0463" w:rsidP="00087701">
      <w:pPr>
        <w:tabs>
          <w:tab w:val="left" w:pos="284"/>
          <w:tab w:val="left" w:pos="720"/>
        </w:tabs>
        <w:spacing w:line="360" w:lineRule="auto"/>
        <w:jc w:val="both"/>
        <w:rPr>
          <w:rFonts w:cstheme="minorHAnsi"/>
          <w:b/>
          <w:bCs/>
          <w:u w:val="single"/>
          <w:lang w:eastAsia="ar-SA"/>
        </w:rPr>
      </w:pPr>
      <w:r w:rsidRPr="0003310E">
        <w:rPr>
          <w:rFonts w:cstheme="minorHAnsi"/>
          <w:b/>
          <w:bCs/>
          <w:u w:val="single"/>
          <w:lang w:eastAsia="ar-SA"/>
        </w:rPr>
        <w:t>ΤΟΥΑΛΕΤΕΣ</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Η καθαριότητα αρχίζει  από πάνω προς τα κάτω και από τα πιο καθαρά προς τα ακάθαρτα σημεία. </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03310E">
        <w:rPr>
          <w:rFonts w:cstheme="minorHAnsi"/>
          <w:lang w:eastAsia="ar-SA"/>
        </w:rPr>
        <w:t>χειροπετσετών</w:t>
      </w:r>
      <w:proofErr w:type="spellEnd"/>
      <w:r w:rsidRPr="0003310E">
        <w:rPr>
          <w:rFonts w:cstheme="minorHAnsi"/>
          <w:lang w:eastAsia="ar-SA"/>
        </w:rPr>
        <w:t>.</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Γίνεται καθαριότητα-ξέπλυμα-απολύμανση στους τοίχους με τη χρήση </w:t>
      </w:r>
      <w:proofErr w:type="spellStart"/>
      <w:r w:rsidRPr="0003310E">
        <w:rPr>
          <w:rFonts w:cstheme="minorHAnsi"/>
          <w:lang w:eastAsia="ar-SA"/>
        </w:rPr>
        <w:t>πανέτας</w:t>
      </w:r>
      <w:proofErr w:type="spellEnd"/>
      <w:r w:rsidRPr="0003310E">
        <w:rPr>
          <w:rFonts w:cstheme="minorHAnsi"/>
          <w:lang w:eastAsia="ar-SA"/>
        </w:rPr>
        <w:t>.</w:t>
      </w:r>
    </w:p>
    <w:p w:rsidR="00BC0463" w:rsidRPr="0003310E" w:rsidRDefault="00BC0463" w:rsidP="00087701">
      <w:pPr>
        <w:spacing w:line="360" w:lineRule="auto"/>
        <w:jc w:val="both"/>
        <w:rPr>
          <w:rFonts w:cstheme="minorHAnsi"/>
          <w:lang w:eastAsia="ar-SA"/>
        </w:rPr>
      </w:pPr>
      <w:r w:rsidRPr="0003310E">
        <w:rPr>
          <w:rFonts w:cstheme="minorHAnsi"/>
          <w:lang w:eastAsia="ar-SA"/>
        </w:rPr>
        <w:t>Ακολουθεί διαδικασία καθαριότητας και απολύμανσης σε όλα τα είδη υγιεινής και εξαρτήματα.</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Γίνεται καθαριότητα αρχικά στο νιπτήρα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με απορρυπαντικό από το κίτρινο </w:t>
      </w:r>
      <w:proofErr w:type="spellStart"/>
      <w:r w:rsidRPr="0003310E">
        <w:rPr>
          <w:rFonts w:cstheme="minorHAnsi"/>
          <w:lang w:eastAsia="ar-SA"/>
        </w:rPr>
        <w:t>κουβαδάκι</w:t>
      </w:r>
      <w:proofErr w:type="spellEnd"/>
      <w:r w:rsidRPr="0003310E">
        <w:rPr>
          <w:rFonts w:cstheme="minorHAnsi"/>
          <w:lang w:eastAsia="ar-SA"/>
        </w:rPr>
        <w:t xml:space="preserve"> – Ξέπλυμα.</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Ακολουθεί απολύμανση του νιπτήρα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με απολυμαντικό διάλυμα (δισκία χλωρίου) από το κίτρινο </w:t>
      </w:r>
      <w:proofErr w:type="spellStart"/>
      <w:r w:rsidRPr="0003310E">
        <w:rPr>
          <w:rFonts w:cstheme="minorHAnsi"/>
          <w:lang w:eastAsia="ar-SA"/>
        </w:rPr>
        <w:t>κουβαδάκι</w:t>
      </w:r>
      <w:proofErr w:type="spellEnd"/>
      <w:r w:rsidRPr="0003310E">
        <w:rPr>
          <w:rFonts w:cstheme="minorHAnsi"/>
          <w:lang w:eastAsia="ar-SA"/>
        </w:rPr>
        <w:t>.</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Επαναλαμβάνεται η ίδια διαδικασία για τη λεκάνη της τουαλέτας με το κόκκινο </w:t>
      </w:r>
      <w:proofErr w:type="spellStart"/>
      <w:r w:rsidRPr="0003310E">
        <w:rPr>
          <w:rFonts w:cstheme="minorHAnsi"/>
          <w:lang w:eastAsia="ar-SA"/>
        </w:rPr>
        <w:t>κουβαδάκι</w:t>
      </w:r>
      <w:proofErr w:type="spellEnd"/>
      <w:r w:rsidRPr="0003310E">
        <w:rPr>
          <w:rFonts w:cstheme="minorHAnsi"/>
          <w:lang w:eastAsia="ar-SA"/>
        </w:rPr>
        <w:t>.</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03310E">
        <w:rPr>
          <w:rFonts w:cstheme="minorHAnsi"/>
          <w:lang w:eastAsia="ar-SA"/>
        </w:rPr>
        <w:t>χειροπετσετών</w:t>
      </w:r>
      <w:proofErr w:type="spellEnd"/>
      <w:r w:rsidRPr="0003310E">
        <w:rPr>
          <w:rFonts w:cstheme="minorHAnsi"/>
          <w:lang w:eastAsia="ar-SA"/>
        </w:rPr>
        <w:t>-</w:t>
      </w:r>
      <w:proofErr w:type="spellStart"/>
      <w:r w:rsidRPr="0003310E">
        <w:rPr>
          <w:rFonts w:cstheme="minorHAnsi"/>
          <w:lang w:eastAsia="ar-SA"/>
        </w:rPr>
        <w:t>σαπουνοθήκη</w:t>
      </w:r>
      <w:proofErr w:type="spellEnd"/>
      <w:r w:rsidRPr="0003310E">
        <w:rPr>
          <w:rFonts w:cstheme="minorHAnsi"/>
          <w:lang w:eastAsia="ar-SA"/>
        </w:rPr>
        <w:t xml:space="preserve"> και τη λεκάνη-κάδο απορριμμάτων-</w:t>
      </w:r>
      <w:proofErr w:type="spellStart"/>
      <w:r w:rsidRPr="0003310E">
        <w:rPr>
          <w:rFonts w:cstheme="minorHAnsi"/>
          <w:lang w:eastAsia="ar-SA"/>
        </w:rPr>
        <w:t>πιγκάλ</w:t>
      </w:r>
      <w:proofErr w:type="spellEnd"/>
      <w:r w:rsidRPr="0003310E">
        <w:rPr>
          <w:rFonts w:cstheme="minorHAnsi"/>
          <w:lang w:eastAsia="ar-SA"/>
        </w:rPr>
        <w:t xml:space="preserve">. </w:t>
      </w:r>
    </w:p>
    <w:p w:rsidR="00BC0463" w:rsidRPr="0003310E" w:rsidRDefault="00BC0463" w:rsidP="00087701">
      <w:pPr>
        <w:spacing w:line="360" w:lineRule="auto"/>
        <w:jc w:val="both"/>
        <w:rPr>
          <w:rFonts w:cstheme="minorHAnsi"/>
          <w:lang w:eastAsia="ar-SA"/>
        </w:rPr>
      </w:pPr>
      <w:r w:rsidRPr="0003310E">
        <w:rPr>
          <w:rFonts w:cstheme="minorHAnsi"/>
          <w:lang w:eastAsia="ar-SA"/>
        </w:rPr>
        <w:t xml:space="preserve">Εφοδιάζουμε με υλικά (χαρτί, </w:t>
      </w:r>
      <w:proofErr w:type="spellStart"/>
      <w:r w:rsidRPr="0003310E">
        <w:rPr>
          <w:rFonts w:cstheme="minorHAnsi"/>
          <w:lang w:eastAsia="ar-SA"/>
        </w:rPr>
        <w:t>χειροπετσέτες</w:t>
      </w:r>
      <w:proofErr w:type="spellEnd"/>
      <w:r w:rsidRPr="0003310E">
        <w:rPr>
          <w:rFonts w:cstheme="minorHAnsi"/>
          <w:lang w:eastAsia="ar-SA"/>
        </w:rPr>
        <w:t xml:space="preserve">, </w:t>
      </w:r>
      <w:proofErr w:type="spellStart"/>
      <w:r w:rsidRPr="0003310E">
        <w:rPr>
          <w:rFonts w:cstheme="minorHAnsi"/>
          <w:lang w:eastAsia="ar-SA"/>
        </w:rPr>
        <w:t>κρεμοσάπουνο</w:t>
      </w:r>
      <w:proofErr w:type="spellEnd"/>
      <w:r w:rsidRPr="0003310E">
        <w:rPr>
          <w:rFonts w:cstheme="minorHAnsi"/>
          <w:lang w:eastAsia="ar-SA"/>
        </w:rPr>
        <w:t xml:space="preserve">). </w:t>
      </w:r>
    </w:p>
    <w:p w:rsidR="00BC0463" w:rsidRPr="0003310E" w:rsidRDefault="00BC0463" w:rsidP="00087701">
      <w:pPr>
        <w:tabs>
          <w:tab w:val="left" w:pos="0"/>
        </w:tabs>
        <w:spacing w:line="360" w:lineRule="auto"/>
        <w:jc w:val="both"/>
        <w:rPr>
          <w:rFonts w:cstheme="minorHAnsi"/>
          <w:lang w:eastAsia="ar-SA"/>
        </w:rPr>
      </w:pPr>
      <w:r w:rsidRPr="0003310E">
        <w:rPr>
          <w:rFonts w:cstheme="minorHAnsi"/>
          <w:lang w:eastAsia="ar-SA"/>
        </w:rPr>
        <w:t xml:space="preserve">Ακολουθεί σφουγγάρισμα με σύστημα με </w:t>
      </w:r>
      <w:proofErr w:type="spellStart"/>
      <w:r w:rsidRPr="0003310E">
        <w:rPr>
          <w:rFonts w:cstheme="minorHAnsi"/>
          <w:lang w:eastAsia="ar-SA"/>
        </w:rPr>
        <w:t>προεμποτισμένες</w:t>
      </w:r>
      <w:proofErr w:type="spellEnd"/>
      <w:r w:rsidRPr="0003310E">
        <w:rPr>
          <w:rFonts w:cstheme="minorHAnsi"/>
          <w:lang w:eastAsia="ar-SA"/>
        </w:rPr>
        <w:t xml:space="preserve"> </w:t>
      </w:r>
      <w:proofErr w:type="spellStart"/>
      <w:r w:rsidRPr="0003310E">
        <w:rPr>
          <w:rFonts w:cstheme="minorHAnsi"/>
          <w:lang w:eastAsia="ar-SA"/>
        </w:rPr>
        <w:t>πανέτες</w:t>
      </w:r>
      <w:proofErr w:type="spellEnd"/>
      <w:r w:rsidRPr="0003310E">
        <w:rPr>
          <w:rFonts w:cstheme="minorHAnsi"/>
          <w:lang w:eastAsia="ar-SA"/>
        </w:rPr>
        <w:t xml:space="preserve"> ή διπλού κουβά.</w:t>
      </w:r>
    </w:p>
    <w:p w:rsidR="00BC0463" w:rsidRPr="0003310E" w:rsidRDefault="00BC0463" w:rsidP="00340D6D">
      <w:pPr>
        <w:tabs>
          <w:tab w:val="left" w:pos="720"/>
        </w:tabs>
        <w:spacing w:line="360" w:lineRule="auto"/>
        <w:ind w:left="720" w:hanging="360"/>
        <w:jc w:val="both"/>
        <w:rPr>
          <w:rFonts w:cstheme="minorHAnsi"/>
          <w:lang w:eastAsia="ar-SA"/>
        </w:rPr>
      </w:pPr>
    </w:p>
    <w:p w:rsidR="00F5726E" w:rsidRPr="0003310E" w:rsidRDefault="00F5726E" w:rsidP="00340D6D">
      <w:pPr>
        <w:tabs>
          <w:tab w:val="left" w:pos="720"/>
        </w:tabs>
        <w:spacing w:line="360" w:lineRule="auto"/>
        <w:ind w:left="720" w:hanging="360"/>
        <w:jc w:val="both"/>
        <w:rPr>
          <w:rFonts w:cstheme="minorHAnsi"/>
          <w:lang w:eastAsia="ar-SA"/>
        </w:rPr>
      </w:pPr>
    </w:p>
    <w:p w:rsidR="004D39B4" w:rsidRPr="0003310E" w:rsidRDefault="004D39B4" w:rsidP="0003310E">
      <w:pPr>
        <w:tabs>
          <w:tab w:val="left" w:pos="720"/>
        </w:tabs>
        <w:spacing w:line="360" w:lineRule="auto"/>
        <w:jc w:val="both"/>
        <w:rPr>
          <w:rFonts w:cstheme="minorHAnsi"/>
          <w:b/>
          <w:lang w:eastAsia="ar-SA"/>
        </w:rPr>
      </w:pPr>
    </w:p>
    <w:p w:rsidR="00F5726E" w:rsidRPr="0003310E" w:rsidRDefault="00F5726E" w:rsidP="00340D6D">
      <w:pPr>
        <w:tabs>
          <w:tab w:val="left" w:pos="720"/>
        </w:tabs>
        <w:spacing w:line="360" w:lineRule="auto"/>
        <w:ind w:left="720" w:hanging="34"/>
        <w:jc w:val="both"/>
        <w:rPr>
          <w:rFonts w:cstheme="minorHAnsi"/>
          <w:b/>
          <w:lang w:eastAsia="ar-SA"/>
        </w:rPr>
      </w:pPr>
    </w:p>
    <w:p w:rsidR="000C6DBA" w:rsidRDefault="000C6DBA" w:rsidP="0003310E">
      <w:pPr>
        <w:tabs>
          <w:tab w:val="left" w:pos="720"/>
        </w:tabs>
        <w:spacing w:line="360" w:lineRule="auto"/>
        <w:ind w:left="720" w:hanging="34"/>
        <w:jc w:val="both"/>
        <w:rPr>
          <w:rFonts w:cstheme="minorHAnsi"/>
          <w:b/>
          <w:lang w:eastAsia="ar-SA"/>
        </w:rPr>
      </w:pPr>
    </w:p>
    <w:p w:rsidR="00F5726E" w:rsidRPr="0003310E" w:rsidRDefault="00BC0463" w:rsidP="0003310E">
      <w:pPr>
        <w:tabs>
          <w:tab w:val="left" w:pos="720"/>
        </w:tabs>
        <w:spacing w:line="360" w:lineRule="auto"/>
        <w:ind w:left="720" w:hanging="34"/>
        <w:jc w:val="both"/>
        <w:rPr>
          <w:rFonts w:cstheme="minorHAnsi"/>
          <w:b/>
          <w:lang w:eastAsia="ar-SA"/>
        </w:rPr>
      </w:pPr>
      <w:r w:rsidRPr="0003310E">
        <w:rPr>
          <w:rFonts w:cstheme="minorHAnsi"/>
          <w:b/>
          <w:lang w:eastAsia="ar-SA"/>
        </w:rPr>
        <w:lastRenderedPageBreak/>
        <w:t>3. ΑΙΘΟΥΣΕΣ ΑΝΑΜΟΝΗΣ (κόμβοι - σαλόνι κλινικής- αναμονή γραφείου κίνησης-αίθουσα εκδηλώσεων)</w:t>
      </w:r>
    </w:p>
    <w:p w:rsidR="00BC0463" w:rsidRPr="0003310E" w:rsidRDefault="00BC0463" w:rsidP="00340D6D">
      <w:pPr>
        <w:spacing w:line="360" w:lineRule="auto"/>
        <w:ind w:left="720" w:firstLine="190"/>
        <w:jc w:val="both"/>
        <w:rPr>
          <w:rFonts w:cstheme="minorHAnsi"/>
          <w:lang w:eastAsia="ar-SA"/>
        </w:rPr>
      </w:pPr>
      <w:r w:rsidRPr="0003310E">
        <w:rPr>
          <w:rFonts w:cstheme="minorHAnsi"/>
          <w:lang w:eastAsia="ar-SA"/>
        </w:rPr>
        <w:t>Διενεργείται:</w:t>
      </w:r>
    </w:p>
    <w:p w:rsidR="00BC0463" w:rsidRPr="0003310E" w:rsidRDefault="00BC0463" w:rsidP="00340D6D">
      <w:pPr>
        <w:widowControl w:val="0"/>
        <w:numPr>
          <w:ilvl w:val="0"/>
          <w:numId w:val="4"/>
        </w:numPr>
        <w:tabs>
          <w:tab w:val="clear" w:pos="720"/>
        </w:tabs>
        <w:suppressAutoHyphens/>
        <w:spacing w:after="0" w:line="360" w:lineRule="auto"/>
        <w:ind w:left="1456" w:hanging="532"/>
        <w:jc w:val="both"/>
        <w:rPr>
          <w:rFonts w:cstheme="minorHAnsi"/>
          <w:lang w:eastAsia="ar-SA"/>
        </w:rPr>
      </w:pPr>
      <w:r w:rsidRPr="0003310E">
        <w:rPr>
          <w:rFonts w:cstheme="minorHAnsi"/>
          <w:lang w:eastAsia="ar-SA"/>
        </w:rPr>
        <w:t xml:space="preserve">Σκούπισμα με αντιστατικό πανί  μιας χρήσεως ή πλένεται μετά από κάθε χρήση, εφ' όσον είναι πολλαπλών χρήσεων. </w:t>
      </w:r>
    </w:p>
    <w:p w:rsidR="00BC0463" w:rsidRPr="0003310E" w:rsidRDefault="00BC0463" w:rsidP="00340D6D">
      <w:pPr>
        <w:widowControl w:val="0"/>
        <w:numPr>
          <w:ilvl w:val="0"/>
          <w:numId w:val="4"/>
        </w:numPr>
        <w:tabs>
          <w:tab w:val="clear" w:pos="720"/>
        </w:tabs>
        <w:suppressAutoHyphens/>
        <w:spacing w:after="0" w:line="360" w:lineRule="auto"/>
        <w:ind w:left="1456" w:hanging="532"/>
        <w:jc w:val="both"/>
        <w:rPr>
          <w:rFonts w:cstheme="minorHAnsi"/>
          <w:lang w:eastAsia="ar-SA"/>
        </w:rPr>
      </w:pPr>
      <w:r w:rsidRPr="0003310E">
        <w:rPr>
          <w:rFonts w:cstheme="minorHAnsi"/>
          <w:lang w:eastAsia="ar-SA"/>
        </w:rPr>
        <w:t xml:space="preserve">Υγρό ξεσκόνισμα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των καθισμάτων, </w:t>
      </w:r>
      <w:proofErr w:type="spellStart"/>
      <w:r w:rsidRPr="0003310E">
        <w:rPr>
          <w:rFonts w:cstheme="minorHAnsi"/>
          <w:lang w:eastAsia="ar-SA"/>
        </w:rPr>
        <w:t>τραπεζιδίων</w:t>
      </w:r>
      <w:proofErr w:type="spellEnd"/>
      <w:r w:rsidRPr="0003310E">
        <w:rPr>
          <w:rFonts w:cstheme="minorHAnsi"/>
          <w:lang w:eastAsia="ar-SA"/>
        </w:rPr>
        <w:t xml:space="preserve">, περβάζια παραθύρων. </w:t>
      </w:r>
    </w:p>
    <w:p w:rsidR="00BC0463" w:rsidRPr="0003310E" w:rsidRDefault="00BC0463" w:rsidP="00340D6D">
      <w:pPr>
        <w:widowControl w:val="0"/>
        <w:numPr>
          <w:ilvl w:val="0"/>
          <w:numId w:val="4"/>
        </w:numPr>
        <w:tabs>
          <w:tab w:val="clear" w:pos="720"/>
        </w:tabs>
        <w:suppressAutoHyphens/>
        <w:spacing w:after="0" w:line="360" w:lineRule="auto"/>
        <w:ind w:left="1456" w:hanging="532"/>
        <w:jc w:val="both"/>
        <w:rPr>
          <w:rFonts w:cstheme="minorHAnsi"/>
          <w:lang w:eastAsia="ar-SA"/>
        </w:rPr>
      </w:pPr>
      <w:r w:rsidRPr="0003310E">
        <w:rPr>
          <w:rFonts w:cstheme="minorHAnsi"/>
          <w:lang w:eastAsia="ar-SA"/>
        </w:rPr>
        <w:t xml:space="preserve">Πλένονται τα δοχεία απορριμμάτων και τοποθετούνται καθαρές σακούλες, δεν </w:t>
      </w:r>
      <w:proofErr w:type="spellStart"/>
      <w:r w:rsidRPr="0003310E">
        <w:rPr>
          <w:rFonts w:cstheme="minorHAnsi"/>
          <w:lang w:eastAsia="ar-SA"/>
        </w:rPr>
        <w:t>αδειάζονται</w:t>
      </w:r>
      <w:proofErr w:type="spellEnd"/>
      <w:r w:rsidRPr="0003310E">
        <w:rPr>
          <w:rFonts w:cstheme="minorHAnsi"/>
          <w:lang w:eastAsia="ar-SA"/>
        </w:rPr>
        <w:t xml:space="preserve"> οι παλιές. </w:t>
      </w:r>
    </w:p>
    <w:p w:rsidR="00BC0463" w:rsidRPr="0003310E" w:rsidRDefault="00BC0463" w:rsidP="00340D6D">
      <w:pPr>
        <w:widowControl w:val="0"/>
        <w:numPr>
          <w:ilvl w:val="0"/>
          <w:numId w:val="4"/>
        </w:numPr>
        <w:tabs>
          <w:tab w:val="clear" w:pos="720"/>
        </w:tabs>
        <w:suppressAutoHyphens/>
        <w:spacing w:after="0" w:line="360" w:lineRule="auto"/>
        <w:ind w:left="1456" w:hanging="532"/>
        <w:jc w:val="both"/>
        <w:rPr>
          <w:rFonts w:cstheme="minorHAnsi"/>
          <w:lang w:eastAsia="ar-SA"/>
        </w:rPr>
      </w:pPr>
      <w:r w:rsidRPr="0003310E">
        <w:rPr>
          <w:rFonts w:cstheme="minorHAnsi"/>
          <w:lang w:eastAsia="ar-SA"/>
        </w:rPr>
        <w:t xml:space="preserve">Σφουγγάρισμα με </w:t>
      </w:r>
      <w:proofErr w:type="spellStart"/>
      <w:r w:rsidRPr="0003310E">
        <w:rPr>
          <w:rFonts w:cstheme="minorHAnsi"/>
          <w:lang w:eastAsia="ar-SA"/>
        </w:rPr>
        <w:t>προεμποτισμένες</w:t>
      </w:r>
      <w:proofErr w:type="spellEnd"/>
      <w:r w:rsidRPr="0003310E">
        <w:rPr>
          <w:rFonts w:cstheme="minorHAnsi"/>
          <w:lang w:eastAsia="ar-SA"/>
        </w:rPr>
        <w:t xml:space="preserve"> µε απορρυπαντικό </w:t>
      </w:r>
      <w:proofErr w:type="spellStart"/>
      <w:r w:rsidRPr="0003310E">
        <w:rPr>
          <w:rFonts w:cstheme="minorHAnsi"/>
          <w:lang w:eastAsia="ar-SA"/>
        </w:rPr>
        <w:t>πανέτες</w:t>
      </w:r>
      <w:proofErr w:type="spellEnd"/>
      <w:r w:rsidRPr="0003310E">
        <w:rPr>
          <w:rFonts w:cstheme="minorHAnsi"/>
          <w:lang w:eastAsia="ar-SA"/>
        </w:rPr>
        <w:t xml:space="preserve">. </w:t>
      </w:r>
    </w:p>
    <w:p w:rsidR="00BC0463" w:rsidRPr="0003310E" w:rsidRDefault="00BC0463" w:rsidP="00340D6D">
      <w:pPr>
        <w:widowControl w:val="0"/>
        <w:numPr>
          <w:ilvl w:val="0"/>
          <w:numId w:val="4"/>
        </w:numPr>
        <w:tabs>
          <w:tab w:val="clear" w:pos="720"/>
        </w:tabs>
        <w:suppressAutoHyphens/>
        <w:spacing w:after="0" w:line="360" w:lineRule="auto"/>
        <w:ind w:left="1456" w:hanging="532"/>
        <w:jc w:val="both"/>
        <w:rPr>
          <w:rFonts w:cstheme="minorHAnsi"/>
          <w:lang w:eastAsia="ar-SA"/>
        </w:rPr>
      </w:pPr>
      <w:r w:rsidRPr="0003310E">
        <w:rPr>
          <w:rFonts w:cstheme="minorHAnsi"/>
          <w:lang w:eastAsia="ar-SA"/>
        </w:rPr>
        <w:t xml:space="preserve">Περιοδικά καθαρίζονται τα φωτιστικά εφόσον κριθεί απαραίτητο από την προϊσταμένη του </w:t>
      </w:r>
      <w:proofErr w:type="spellStart"/>
      <w:r w:rsidRPr="0003310E">
        <w:rPr>
          <w:rFonts w:cstheme="minorHAnsi"/>
          <w:lang w:eastAsia="ar-SA"/>
        </w:rPr>
        <w:t>τµήµατος</w:t>
      </w:r>
      <w:proofErr w:type="spellEnd"/>
      <w:r w:rsidRPr="0003310E">
        <w:rPr>
          <w:rFonts w:cstheme="minorHAnsi"/>
          <w:lang w:eastAsia="ar-SA"/>
        </w:rPr>
        <w:t xml:space="preserve">. </w:t>
      </w:r>
    </w:p>
    <w:p w:rsidR="004D39B4" w:rsidRPr="00087701" w:rsidRDefault="00BC0463" w:rsidP="00087701">
      <w:pPr>
        <w:widowControl w:val="0"/>
        <w:numPr>
          <w:ilvl w:val="0"/>
          <w:numId w:val="4"/>
        </w:numPr>
        <w:tabs>
          <w:tab w:val="clear" w:pos="720"/>
        </w:tabs>
        <w:suppressAutoHyphens/>
        <w:spacing w:after="0" w:line="360" w:lineRule="auto"/>
        <w:ind w:left="1456" w:hanging="532"/>
        <w:jc w:val="both"/>
        <w:rPr>
          <w:rFonts w:cstheme="minorHAnsi"/>
          <w:lang w:eastAsia="ar-SA"/>
        </w:rPr>
      </w:pPr>
      <w:r w:rsidRPr="0003310E">
        <w:rPr>
          <w:rFonts w:cstheme="minorHAnsi"/>
          <w:lang w:eastAsia="ar-SA"/>
        </w:rPr>
        <w:t>Τζάμια παραθύρων 2 φορές μηνιαίως.</w:t>
      </w:r>
    </w:p>
    <w:p w:rsidR="004D39B4" w:rsidRPr="0003310E" w:rsidRDefault="00BC0463" w:rsidP="0003310E">
      <w:pPr>
        <w:tabs>
          <w:tab w:val="left" w:pos="720"/>
        </w:tabs>
        <w:spacing w:line="360" w:lineRule="auto"/>
        <w:ind w:left="720" w:hanging="34"/>
        <w:jc w:val="both"/>
        <w:rPr>
          <w:rFonts w:cstheme="minorHAnsi"/>
          <w:b/>
          <w:lang w:eastAsia="ar-SA"/>
        </w:rPr>
      </w:pPr>
      <w:r w:rsidRPr="0003310E">
        <w:rPr>
          <w:rFonts w:cstheme="minorHAnsi"/>
          <w:b/>
          <w:lang w:eastAsia="ar-SA"/>
        </w:rPr>
        <w:t>4. ΓΡΑΦΕΙΑ</w:t>
      </w:r>
    </w:p>
    <w:p w:rsidR="00BC0463" w:rsidRPr="0003310E" w:rsidRDefault="00BC0463" w:rsidP="00340D6D">
      <w:pPr>
        <w:tabs>
          <w:tab w:val="left" w:pos="720"/>
        </w:tabs>
        <w:spacing w:line="360" w:lineRule="auto"/>
        <w:ind w:left="720" w:hanging="34"/>
        <w:jc w:val="both"/>
        <w:rPr>
          <w:rFonts w:cstheme="minorHAnsi"/>
          <w:b/>
          <w:lang w:eastAsia="ar-SA"/>
        </w:rPr>
      </w:pPr>
      <w:r w:rsidRPr="0003310E">
        <w:rPr>
          <w:rFonts w:cstheme="minorHAnsi"/>
          <w:lang w:eastAsia="ar-SA"/>
        </w:rPr>
        <w:t xml:space="preserve">Τα γραφεία  καθαρίζονται µια φορά την ημέρα. </w:t>
      </w:r>
    </w:p>
    <w:p w:rsidR="00BC0463" w:rsidRPr="0003310E" w:rsidRDefault="00BC0463" w:rsidP="00340D6D">
      <w:pPr>
        <w:widowControl w:val="0"/>
        <w:numPr>
          <w:ilvl w:val="0"/>
          <w:numId w:val="11"/>
        </w:numPr>
        <w:tabs>
          <w:tab w:val="clear" w:pos="1770"/>
        </w:tabs>
        <w:suppressAutoHyphens/>
        <w:spacing w:after="0" w:line="360" w:lineRule="auto"/>
        <w:ind w:left="1442" w:hanging="518"/>
        <w:jc w:val="both"/>
        <w:rPr>
          <w:rFonts w:cstheme="minorHAnsi"/>
          <w:lang w:eastAsia="ar-SA"/>
        </w:rPr>
      </w:pPr>
      <w:r w:rsidRPr="0003310E">
        <w:rPr>
          <w:rFonts w:cstheme="minorHAnsi"/>
          <w:lang w:eastAsia="ar-SA"/>
        </w:rPr>
        <w:t>Αποκομιδή απορριμμάτων.</w:t>
      </w:r>
    </w:p>
    <w:p w:rsidR="00BC0463" w:rsidRPr="0003310E" w:rsidRDefault="00BC0463" w:rsidP="00340D6D">
      <w:pPr>
        <w:widowControl w:val="0"/>
        <w:numPr>
          <w:ilvl w:val="0"/>
          <w:numId w:val="11"/>
        </w:numPr>
        <w:tabs>
          <w:tab w:val="clear" w:pos="1770"/>
        </w:tabs>
        <w:suppressAutoHyphens/>
        <w:spacing w:after="0" w:line="360" w:lineRule="auto"/>
        <w:ind w:left="1442" w:hanging="518"/>
        <w:jc w:val="both"/>
        <w:rPr>
          <w:rFonts w:cstheme="minorHAnsi"/>
          <w:lang w:eastAsia="ar-SA"/>
        </w:rPr>
      </w:pPr>
      <w:r w:rsidRPr="0003310E">
        <w:rPr>
          <w:rFonts w:cstheme="minorHAnsi"/>
          <w:lang w:eastAsia="ar-SA"/>
        </w:rPr>
        <w:t xml:space="preserve">Σκούπισμα με αντιστατικό πανί. </w:t>
      </w:r>
    </w:p>
    <w:p w:rsidR="00BC0463" w:rsidRPr="0003310E" w:rsidRDefault="00BC0463" w:rsidP="00340D6D">
      <w:pPr>
        <w:widowControl w:val="0"/>
        <w:numPr>
          <w:ilvl w:val="0"/>
          <w:numId w:val="11"/>
        </w:numPr>
        <w:tabs>
          <w:tab w:val="clear" w:pos="1770"/>
        </w:tabs>
        <w:suppressAutoHyphens/>
        <w:spacing w:after="0" w:line="360" w:lineRule="auto"/>
        <w:ind w:left="1442" w:hanging="518"/>
        <w:jc w:val="both"/>
        <w:rPr>
          <w:rFonts w:cstheme="minorHAnsi"/>
          <w:lang w:eastAsia="ar-SA"/>
        </w:rPr>
      </w:pPr>
      <w:r w:rsidRPr="0003310E">
        <w:rPr>
          <w:rFonts w:cstheme="minorHAnsi"/>
          <w:lang w:eastAsia="ar-SA"/>
        </w:rPr>
        <w:t xml:space="preserve">Υγρό ξεσκόνισμα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w:t>
      </w:r>
    </w:p>
    <w:p w:rsidR="00BC0463" w:rsidRPr="0003310E" w:rsidRDefault="00BC0463" w:rsidP="00340D6D">
      <w:pPr>
        <w:widowControl w:val="0"/>
        <w:numPr>
          <w:ilvl w:val="0"/>
          <w:numId w:val="11"/>
        </w:numPr>
        <w:tabs>
          <w:tab w:val="clear" w:pos="1770"/>
        </w:tabs>
        <w:suppressAutoHyphens/>
        <w:spacing w:after="0" w:line="360" w:lineRule="auto"/>
        <w:ind w:left="1442" w:hanging="518"/>
        <w:jc w:val="both"/>
        <w:rPr>
          <w:rFonts w:cstheme="minorHAnsi"/>
          <w:lang w:eastAsia="ar-SA"/>
        </w:rPr>
      </w:pPr>
      <w:r w:rsidRPr="0003310E">
        <w:rPr>
          <w:rFonts w:cstheme="minorHAnsi"/>
          <w:lang w:eastAsia="ar-SA"/>
        </w:rPr>
        <w:t xml:space="preserve">Σφουγγάρισμα µε </w:t>
      </w:r>
      <w:proofErr w:type="spellStart"/>
      <w:r w:rsidRPr="0003310E">
        <w:rPr>
          <w:rFonts w:cstheme="minorHAnsi"/>
          <w:lang w:eastAsia="ar-SA"/>
        </w:rPr>
        <w:t>προεμποτισμένη</w:t>
      </w:r>
      <w:proofErr w:type="spellEnd"/>
      <w:r w:rsidRPr="0003310E">
        <w:rPr>
          <w:rFonts w:cstheme="minorHAnsi"/>
          <w:lang w:eastAsia="ar-SA"/>
        </w:rPr>
        <w:t xml:space="preserve"> με απορρυπαντικό </w:t>
      </w:r>
      <w:proofErr w:type="spellStart"/>
      <w:r w:rsidRPr="0003310E">
        <w:rPr>
          <w:rFonts w:cstheme="minorHAnsi"/>
          <w:lang w:eastAsia="ar-SA"/>
        </w:rPr>
        <w:t>πανέτα</w:t>
      </w:r>
      <w:proofErr w:type="spellEnd"/>
      <w:r w:rsidRPr="0003310E">
        <w:rPr>
          <w:rFonts w:cstheme="minorHAnsi"/>
          <w:lang w:eastAsia="ar-SA"/>
        </w:rPr>
        <w:t xml:space="preserve">. </w:t>
      </w:r>
    </w:p>
    <w:p w:rsidR="0003310E" w:rsidRPr="00087701" w:rsidRDefault="00BC0463" w:rsidP="00087701">
      <w:pPr>
        <w:widowControl w:val="0"/>
        <w:numPr>
          <w:ilvl w:val="0"/>
          <w:numId w:val="11"/>
        </w:numPr>
        <w:tabs>
          <w:tab w:val="clear" w:pos="1770"/>
        </w:tabs>
        <w:suppressAutoHyphens/>
        <w:spacing w:after="0" w:line="360" w:lineRule="auto"/>
        <w:ind w:left="1442" w:hanging="518"/>
        <w:jc w:val="both"/>
        <w:rPr>
          <w:rFonts w:cstheme="minorHAnsi"/>
          <w:lang w:eastAsia="ar-SA"/>
        </w:rPr>
      </w:pPr>
      <w:r w:rsidRPr="0003310E">
        <w:rPr>
          <w:rFonts w:cstheme="minorHAnsi"/>
          <w:lang w:eastAsia="ar-SA"/>
        </w:rPr>
        <w:t xml:space="preserve">Τζάμια παραθύρων 2 φορές μηνιαίως. </w:t>
      </w:r>
    </w:p>
    <w:p w:rsidR="004D39B4" w:rsidRPr="0003310E" w:rsidRDefault="00BC0463" w:rsidP="0003310E">
      <w:pPr>
        <w:tabs>
          <w:tab w:val="left" w:pos="720"/>
        </w:tabs>
        <w:spacing w:line="360" w:lineRule="auto"/>
        <w:ind w:left="720" w:hanging="34"/>
        <w:jc w:val="both"/>
        <w:rPr>
          <w:rFonts w:cstheme="minorHAnsi"/>
          <w:b/>
          <w:lang w:eastAsia="ar-SA"/>
        </w:rPr>
      </w:pPr>
      <w:r w:rsidRPr="0003310E">
        <w:rPr>
          <w:rFonts w:cstheme="minorHAnsi"/>
          <w:b/>
          <w:lang w:eastAsia="ar-SA"/>
        </w:rPr>
        <w:t>5. ΕΞΩΤΕΡΙΚΑ ΙΑΤΡΕΙΑ</w:t>
      </w:r>
    </w:p>
    <w:p w:rsidR="00BC0463" w:rsidRPr="0003310E" w:rsidRDefault="00BC0463" w:rsidP="00340D6D">
      <w:pPr>
        <w:spacing w:line="360" w:lineRule="auto"/>
        <w:ind w:left="720" w:firstLine="190"/>
        <w:jc w:val="both"/>
        <w:rPr>
          <w:rFonts w:cstheme="minorHAnsi"/>
          <w:lang w:eastAsia="ar-SA"/>
        </w:rPr>
      </w:pPr>
      <w:r w:rsidRPr="0003310E">
        <w:rPr>
          <w:rFonts w:cstheme="minorHAnsi"/>
          <w:lang w:eastAsia="ar-SA"/>
        </w:rPr>
        <w:t xml:space="preserve">Καθημερινά: </w:t>
      </w:r>
    </w:p>
    <w:p w:rsidR="00BC0463"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Συχνή αποκομιδή απορριμμάτων</w:t>
      </w:r>
    </w:p>
    <w:p w:rsidR="00BC0463"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 xml:space="preserve">Σκούπισμα με αντιστατικό πανί. </w:t>
      </w:r>
    </w:p>
    <w:p w:rsidR="00BC0463"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 xml:space="preserve">Υγρό ξεσκόνισμα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Ξεσκονίζονται τα εξής:  γραφεία,  καρέκλες, πόμολα, χειρολαβές, πάγκοι.</w:t>
      </w:r>
    </w:p>
    <w:p w:rsidR="00BC0463"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 xml:space="preserve">Καθαρίζονται και απολυμαίνονται τα εξεταστικά κρεβάτια με τα αντίστοιχα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ελλείψει βοηθών θαλάμου.</w:t>
      </w:r>
    </w:p>
    <w:p w:rsidR="00BC0463"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 xml:space="preserve">Πλένονται και απολυμαίνονται οι νεροχύτες και τα καλαθάκια των αχρήστων. </w:t>
      </w:r>
    </w:p>
    <w:p w:rsidR="00BC0463"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 xml:space="preserve">Σφουγγάρισμα µε </w:t>
      </w:r>
      <w:proofErr w:type="spellStart"/>
      <w:r w:rsidRPr="0003310E">
        <w:rPr>
          <w:rFonts w:cstheme="minorHAnsi"/>
          <w:lang w:eastAsia="ar-SA"/>
        </w:rPr>
        <w:t>προεμποτισμένη</w:t>
      </w:r>
      <w:proofErr w:type="spellEnd"/>
      <w:r w:rsidRPr="0003310E">
        <w:rPr>
          <w:rFonts w:cstheme="minorHAnsi"/>
          <w:lang w:eastAsia="ar-SA"/>
        </w:rPr>
        <w:t xml:space="preserve"> με απορρυπαντικό </w:t>
      </w:r>
      <w:proofErr w:type="spellStart"/>
      <w:r w:rsidRPr="0003310E">
        <w:rPr>
          <w:rFonts w:cstheme="minorHAnsi"/>
          <w:lang w:eastAsia="ar-SA"/>
        </w:rPr>
        <w:t>πανέτα</w:t>
      </w:r>
      <w:proofErr w:type="spellEnd"/>
      <w:r w:rsidRPr="0003310E">
        <w:rPr>
          <w:rFonts w:cstheme="minorHAnsi"/>
          <w:lang w:eastAsia="ar-SA"/>
        </w:rPr>
        <w:t>.</w:t>
      </w:r>
    </w:p>
    <w:p w:rsidR="00CB4A46" w:rsidRPr="0003310E" w:rsidRDefault="00BC0463" w:rsidP="00340D6D">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t>Τζάμια παραθύρων 2  φορές μηνιαίως.</w:t>
      </w:r>
    </w:p>
    <w:p w:rsidR="004D39B4" w:rsidRPr="00087701" w:rsidRDefault="00BC0463" w:rsidP="00087701">
      <w:pPr>
        <w:widowControl w:val="0"/>
        <w:numPr>
          <w:ilvl w:val="0"/>
          <w:numId w:val="9"/>
        </w:numPr>
        <w:tabs>
          <w:tab w:val="clear" w:pos="1770"/>
        </w:tabs>
        <w:suppressAutoHyphens/>
        <w:spacing w:after="0" w:line="360" w:lineRule="auto"/>
        <w:ind w:left="1442" w:hanging="504"/>
        <w:jc w:val="both"/>
        <w:rPr>
          <w:rFonts w:cstheme="minorHAnsi"/>
          <w:lang w:eastAsia="ar-SA"/>
        </w:rPr>
      </w:pPr>
      <w:r w:rsidRPr="0003310E">
        <w:rPr>
          <w:rFonts w:cstheme="minorHAnsi"/>
          <w:lang w:eastAsia="ar-SA"/>
        </w:rPr>
        <w:lastRenderedPageBreak/>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4D39B4" w:rsidRPr="0003310E" w:rsidRDefault="00BC0463" w:rsidP="0003310E">
      <w:pPr>
        <w:tabs>
          <w:tab w:val="left" w:pos="720"/>
        </w:tabs>
        <w:spacing w:line="360" w:lineRule="auto"/>
        <w:ind w:left="720" w:hanging="34"/>
        <w:jc w:val="both"/>
        <w:rPr>
          <w:rFonts w:cstheme="minorHAnsi"/>
          <w:b/>
          <w:lang w:eastAsia="ar-SA"/>
        </w:rPr>
      </w:pPr>
      <w:r w:rsidRPr="0003310E">
        <w:rPr>
          <w:rFonts w:cstheme="minorHAnsi"/>
          <w:b/>
          <w:lang w:eastAsia="ar-SA"/>
        </w:rPr>
        <w:t>6. ΤΜΗΜΑ ΕΠΕΙΓΟΝΤΩΝ ΠΕΡΙΣΤΑΤΙΚΩΝ</w:t>
      </w:r>
    </w:p>
    <w:p w:rsidR="00BC0463" w:rsidRPr="0003310E" w:rsidRDefault="00BC0463" w:rsidP="00340D6D">
      <w:pPr>
        <w:spacing w:line="360" w:lineRule="auto"/>
        <w:ind w:firstLine="720"/>
        <w:jc w:val="both"/>
        <w:rPr>
          <w:rFonts w:cstheme="minorHAnsi"/>
          <w:lang w:eastAsia="ar-SA"/>
        </w:rPr>
      </w:pPr>
      <w:r w:rsidRPr="0003310E">
        <w:rPr>
          <w:rFonts w:cstheme="minorHAnsi"/>
          <w:lang w:eastAsia="ar-SA"/>
        </w:rPr>
        <w:t xml:space="preserve">Καθημερινά: </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Συχνή αποκομιδή απορριμμάτων</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 xml:space="preserve">Σκούπισμα με αντιστατικό πανί. </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 xml:space="preserve">Υγρό ξεσκόνισμα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Ξεσκονίζονται τα εξής:  γραφεία,  καρέκλες, πόμολα, χειρολαβές, πάγκοι.</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 xml:space="preserve">Καθαρίζονται και απολυμαίνονται τα εξεταστικά κρεβάτια με τα αντίστοιχα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ελλείψει βοηθών θαλάμου.</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 xml:space="preserve">Πλένονται  και απολυμαίνονται οι νεροχύτες και τα καλαθάκια των αχρήστων. </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 xml:space="preserve">Σφουγγάρισμα µε </w:t>
      </w:r>
      <w:proofErr w:type="spellStart"/>
      <w:r w:rsidRPr="0003310E">
        <w:rPr>
          <w:rFonts w:cstheme="minorHAnsi"/>
          <w:lang w:eastAsia="ar-SA"/>
        </w:rPr>
        <w:t>προεμποτισμένες</w:t>
      </w:r>
      <w:proofErr w:type="spellEnd"/>
      <w:r w:rsidRPr="0003310E">
        <w:rPr>
          <w:rFonts w:cstheme="minorHAnsi"/>
          <w:lang w:eastAsia="ar-SA"/>
        </w:rPr>
        <w:t xml:space="preserve"> με απολυμαντικό </w:t>
      </w:r>
      <w:proofErr w:type="spellStart"/>
      <w:r w:rsidRPr="0003310E">
        <w:rPr>
          <w:rFonts w:cstheme="minorHAnsi"/>
          <w:lang w:eastAsia="ar-SA"/>
        </w:rPr>
        <w:t>πανέτες</w:t>
      </w:r>
      <w:proofErr w:type="spellEnd"/>
      <w:r w:rsidRPr="0003310E">
        <w:rPr>
          <w:rFonts w:cstheme="minorHAnsi"/>
          <w:lang w:eastAsia="ar-SA"/>
        </w:rPr>
        <w:t>.</w:t>
      </w:r>
    </w:p>
    <w:p w:rsidR="00BC0463" w:rsidRPr="0003310E" w:rsidRDefault="00BC0463" w:rsidP="00340D6D">
      <w:pPr>
        <w:widowControl w:val="0"/>
        <w:numPr>
          <w:ilvl w:val="0"/>
          <w:numId w:val="7"/>
        </w:numPr>
        <w:tabs>
          <w:tab w:val="clear" w:pos="1770"/>
        </w:tabs>
        <w:suppressAutoHyphens/>
        <w:spacing w:after="0" w:line="360" w:lineRule="auto"/>
        <w:ind w:left="1456" w:hanging="518"/>
        <w:jc w:val="both"/>
        <w:rPr>
          <w:rFonts w:cstheme="minorHAnsi"/>
          <w:lang w:eastAsia="ar-SA"/>
        </w:rPr>
      </w:pPr>
      <w:r w:rsidRPr="0003310E">
        <w:rPr>
          <w:rFonts w:cstheme="minorHAnsi"/>
          <w:lang w:eastAsia="ar-SA"/>
        </w:rPr>
        <w:t xml:space="preserve">Τζάμια παραθύρων τακτικά 2  φορές μηνιαίως.  </w:t>
      </w:r>
    </w:p>
    <w:p w:rsidR="00087701" w:rsidRDefault="00BC0463" w:rsidP="00087701">
      <w:pPr>
        <w:tabs>
          <w:tab w:val="left" w:pos="720"/>
        </w:tabs>
        <w:spacing w:line="360" w:lineRule="auto"/>
        <w:jc w:val="both"/>
        <w:rPr>
          <w:rFonts w:cstheme="minorHAnsi"/>
          <w:lang w:eastAsia="ar-SA"/>
        </w:rPr>
      </w:pPr>
      <w:r w:rsidRPr="0003310E">
        <w:rPr>
          <w:rFonts w:cstheme="minorHAnsi"/>
          <w:lang w:eastAsia="ar-SA"/>
        </w:rPr>
        <w:t>Όταν οι τοίχοι και οι επιφάνειες είναι λερωμένα καθαρίζονται μηχανικά. Επιπλέον καθαριότητα μπορεί να γίνει όταν και εφόσον κριθεί απαραίτητο από τον προϊστάμενο/ υπεύθυνο του τμήματος.  Τα W.C λόγω της συχνής  χρήσης καθαρίζονται και απολυμαίνονται σε συχνή βάση με τον ίδιο τρόπο-διαδικασία με τους θαλάμους των ασθενών.</w:t>
      </w:r>
    </w:p>
    <w:p w:rsidR="00340D6D" w:rsidRPr="00087701" w:rsidRDefault="00BC0463" w:rsidP="00087701">
      <w:pPr>
        <w:tabs>
          <w:tab w:val="left" w:pos="720"/>
        </w:tabs>
        <w:spacing w:line="360" w:lineRule="auto"/>
        <w:jc w:val="both"/>
        <w:rPr>
          <w:rFonts w:cstheme="minorHAnsi"/>
          <w:lang w:eastAsia="ar-SA"/>
        </w:rPr>
      </w:pPr>
      <w:r w:rsidRPr="0003310E">
        <w:rPr>
          <w:rFonts w:cstheme="minorHAnsi"/>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γίνεται γενικός καθαρισμός των ιατρείων και τουλάχιστον μία φορά το μήνα. </w:t>
      </w:r>
    </w:p>
    <w:p w:rsidR="0003310E" w:rsidRPr="0003310E" w:rsidRDefault="00BC0463" w:rsidP="0003310E">
      <w:pPr>
        <w:pStyle w:val="a5"/>
        <w:numPr>
          <w:ilvl w:val="0"/>
          <w:numId w:val="4"/>
        </w:numPr>
        <w:tabs>
          <w:tab w:val="left" w:pos="720"/>
        </w:tabs>
        <w:spacing w:line="360" w:lineRule="auto"/>
        <w:jc w:val="both"/>
        <w:rPr>
          <w:rFonts w:cstheme="minorHAnsi"/>
          <w:b/>
          <w:lang w:eastAsia="ar-SA"/>
        </w:rPr>
      </w:pPr>
      <w:r w:rsidRPr="0003310E">
        <w:rPr>
          <w:rFonts w:cstheme="minorHAnsi"/>
          <w:b/>
          <w:lang w:eastAsia="ar-SA"/>
        </w:rPr>
        <w:t>ΕΡΓΑΣΤΗΡΙΑ</w:t>
      </w:r>
    </w:p>
    <w:p w:rsidR="00BC0463" w:rsidRPr="0003310E" w:rsidRDefault="00BC0463" w:rsidP="00340D6D">
      <w:pPr>
        <w:pStyle w:val="a5"/>
        <w:widowControl w:val="0"/>
        <w:numPr>
          <w:ilvl w:val="2"/>
          <w:numId w:val="20"/>
        </w:numPr>
        <w:tabs>
          <w:tab w:val="left" w:pos="1985"/>
        </w:tabs>
        <w:autoSpaceDE w:val="0"/>
        <w:autoSpaceDN w:val="0"/>
        <w:spacing w:after="0" w:line="240" w:lineRule="auto"/>
        <w:ind w:left="709" w:right="831" w:hanging="709"/>
        <w:contextualSpacing w:val="0"/>
        <w:jc w:val="both"/>
        <w:rPr>
          <w:rFonts w:cstheme="minorHAnsi"/>
        </w:rPr>
      </w:pPr>
      <w:r w:rsidRPr="0003310E">
        <w:rPr>
          <w:rFonts w:cstheme="minorHAnsi"/>
          <w:color w:val="231F20"/>
        </w:rPr>
        <w:t>Είναι προφανές ότι η οδηγία</w:t>
      </w:r>
      <w:r w:rsidRPr="0003310E">
        <w:rPr>
          <w:rFonts w:cstheme="minorHAnsi"/>
          <w:color w:val="231F20"/>
          <w:spacing w:val="1"/>
        </w:rPr>
        <w:t xml:space="preserve"> </w:t>
      </w:r>
      <w:r w:rsidRPr="0003310E">
        <w:rPr>
          <w:rFonts w:cstheme="minorHAnsi"/>
          <w:color w:val="231F20"/>
        </w:rPr>
        <w:t>καθαρισμού εργαστηρίων διαφοροποιείται ανάλογα με το εργαστήριο και το</w:t>
      </w:r>
      <w:r w:rsidRPr="0003310E">
        <w:rPr>
          <w:rFonts w:cstheme="minorHAnsi"/>
          <w:color w:val="231F20"/>
          <w:spacing w:val="1"/>
        </w:rPr>
        <w:t xml:space="preserve"> </w:t>
      </w:r>
      <w:r w:rsidRPr="0003310E">
        <w:rPr>
          <w:rFonts w:cstheme="minorHAnsi"/>
          <w:color w:val="231F20"/>
        </w:rPr>
        <w:t>βαθμό</w:t>
      </w:r>
      <w:r w:rsidRPr="0003310E">
        <w:rPr>
          <w:rFonts w:cstheme="minorHAnsi"/>
          <w:color w:val="231F20"/>
          <w:spacing w:val="33"/>
        </w:rPr>
        <w:t xml:space="preserve"> </w:t>
      </w:r>
      <w:r w:rsidRPr="0003310E">
        <w:rPr>
          <w:rFonts w:cstheme="minorHAnsi"/>
          <w:color w:val="231F20"/>
        </w:rPr>
        <w:t>επικινδυνότητας</w:t>
      </w:r>
      <w:r w:rsidRPr="0003310E">
        <w:rPr>
          <w:rFonts w:cstheme="minorHAnsi"/>
          <w:color w:val="231F20"/>
          <w:spacing w:val="1"/>
        </w:rPr>
        <w:t xml:space="preserve"> </w:t>
      </w:r>
      <w:r w:rsidRPr="0003310E">
        <w:rPr>
          <w:rFonts w:cstheme="minorHAnsi"/>
          <w:color w:val="231F20"/>
        </w:rPr>
        <w:t>διασποράς λοιμώξεων</w:t>
      </w:r>
      <w:r w:rsidRPr="0003310E">
        <w:rPr>
          <w:rFonts w:cstheme="minorHAnsi"/>
          <w:color w:val="231F20"/>
          <w:spacing w:val="-1"/>
        </w:rPr>
        <w:t xml:space="preserve"> </w:t>
      </w:r>
      <w:r w:rsidRPr="0003310E">
        <w:rPr>
          <w:rFonts w:cstheme="minorHAnsi"/>
          <w:color w:val="231F20"/>
        </w:rPr>
        <w:t>καθώς</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των</w:t>
      </w:r>
      <w:r w:rsidRPr="0003310E">
        <w:rPr>
          <w:rFonts w:cstheme="minorHAnsi"/>
          <w:color w:val="231F20"/>
          <w:spacing w:val="-3"/>
        </w:rPr>
        <w:t xml:space="preserve"> </w:t>
      </w:r>
      <w:r w:rsidRPr="0003310E">
        <w:rPr>
          <w:rFonts w:cstheme="minorHAnsi"/>
          <w:color w:val="231F20"/>
        </w:rPr>
        <w:t>εξειδικευμένων</w:t>
      </w:r>
      <w:r w:rsidRPr="0003310E">
        <w:rPr>
          <w:rFonts w:cstheme="minorHAnsi"/>
          <w:color w:val="231F20"/>
          <w:spacing w:val="-2"/>
        </w:rPr>
        <w:t xml:space="preserve"> </w:t>
      </w:r>
      <w:r w:rsidRPr="0003310E">
        <w:rPr>
          <w:rFonts w:cstheme="minorHAnsi"/>
          <w:color w:val="231F20"/>
        </w:rPr>
        <w:t>εργασιών.</w:t>
      </w:r>
    </w:p>
    <w:p w:rsidR="00BC0463" w:rsidRPr="0003310E" w:rsidRDefault="00BC0463" w:rsidP="00340D6D">
      <w:pPr>
        <w:pStyle w:val="a5"/>
        <w:widowControl w:val="0"/>
        <w:numPr>
          <w:ilvl w:val="2"/>
          <w:numId w:val="20"/>
        </w:numPr>
        <w:tabs>
          <w:tab w:val="left" w:pos="1985"/>
        </w:tabs>
        <w:autoSpaceDE w:val="0"/>
        <w:autoSpaceDN w:val="0"/>
        <w:spacing w:before="119" w:after="0" w:line="240" w:lineRule="auto"/>
        <w:ind w:left="709" w:right="831" w:hanging="709"/>
        <w:contextualSpacing w:val="0"/>
        <w:jc w:val="both"/>
        <w:rPr>
          <w:rFonts w:cstheme="minorHAnsi"/>
        </w:rPr>
      </w:pPr>
      <w:r w:rsidRPr="0003310E">
        <w:rPr>
          <w:rFonts w:cstheme="minorHAnsi"/>
          <w:color w:val="231F20"/>
        </w:rPr>
        <w:t>Πρώτα</w:t>
      </w:r>
      <w:r w:rsidRPr="0003310E">
        <w:rPr>
          <w:rFonts w:cstheme="minorHAnsi"/>
          <w:color w:val="231F20"/>
          <w:spacing w:val="-2"/>
        </w:rPr>
        <w:t xml:space="preserve"> </w:t>
      </w:r>
      <w:r w:rsidRPr="0003310E">
        <w:rPr>
          <w:rFonts w:cstheme="minorHAnsi"/>
          <w:color w:val="231F20"/>
        </w:rPr>
        <w:t>καθαρίζονται</w:t>
      </w:r>
      <w:r w:rsidRPr="0003310E">
        <w:rPr>
          <w:rFonts w:cstheme="minorHAnsi"/>
          <w:color w:val="231F20"/>
          <w:spacing w:val="-3"/>
        </w:rPr>
        <w:t xml:space="preserve"> </w:t>
      </w:r>
      <w:r w:rsidRPr="0003310E">
        <w:rPr>
          <w:rFonts w:cstheme="minorHAnsi"/>
          <w:color w:val="231F20"/>
        </w:rPr>
        <w:t>τα</w:t>
      </w:r>
      <w:r w:rsidRPr="0003310E">
        <w:rPr>
          <w:rFonts w:cstheme="minorHAnsi"/>
          <w:color w:val="231F20"/>
          <w:spacing w:val="-2"/>
        </w:rPr>
        <w:t xml:space="preserve"> </w:t>
      </w:r>
      <w:r w:rsidRPr="0003310E">
        <w:rPr>
          <w:rFonts w:cstheme="minorHAnsi"/>
          <w:color w:val="231F20"/>
        </w:rPr>
        <w:t>γραφεία</w:t>
      </w:r>
      <w:r w:rsidRPr="0003310E">
        <w:rPr>
          <w:rFonts w:cstheme="minorHAnsi"/>
          <w:color w:val="231F20"/>
          <w:spacing w:val="-2"/>
        </w:rPr>
        <w:t xml:space="preserve"> </w:t>
      </w:r>
      <w:r w:rsidRPr="0003310E">
        <w:rPr>
          <w:rFonts w:cstheme="minorHAnsi"/>
          <w:color w:val="231F20"/>
        </w:rPr>
        <w:t>και</w:t>
      </w:r>
      <w:r w:rsidRPr="0003310E">
        <w:rPr>
          <w:rFonts w:cstheme="minorHAnsi"/>
          <w:color w:val="231F20"/>
          <w:spacing w:val="-5"/>
        </w:rPr>
        <w:t xml:space="preserve"> </w:t>
      </w:r>
      <w:r w:rsidRPr="0003310E">
        <w:rPr>
          <w:rFonts w:cstheme="minorHAnsi"/>
          <w:color w:val="231F20"/>
        </w:rPr>
        <w:t>οι</w:t>
      </w:r>
      <w:r w:rsidRPr="0003310E">
        <w:rPr>
          <w:rFonts w:cstheme="minorHAnsi"/>
          <w:color w:val="231F20"/>
          <w:spacing w:val="-3"/>
        </w:rPr>
        <w:t xml:space="preserve"> </w:t>
      </w:r>
      <w:r w:rsidRPr="0003310E">
        <w:rPr>
          <w:rFonts w:cstheme="minorHAnsi"/>
          <w:color w:val="231F20"/>
        </w:rPr>
        <w:t>κοινόχρηστοι</w:t>
      </w:r>
      <w:r w:rsidRPr="0003310E">
        <w:rPr>
          <w:rFonts w:cstheme="minorHAnsi"/>
          <w:color w:val="231F20"/>
          <w:spacing w:val="31"/>
        </w:rPr>
        <w:t xml:space="preserve"> </w:t>
      </w:r>
      <w:r w:rsidRPr="0003310E">
        <w:rPr>
          <w:rFonts w:cstheme="minorHAnsi"/>
          <w:color w:val="231F20"/>
        </w:rPr>
        <w:t>χώροι.</w:t>
      </w:r>
    </w:p>
    <w:p w:rsidR="00BC0463" w:rsidRPr="0003310E" w:rsidRDefault="00BC0463" w:rsidP="00340D6D">
      <w:pPr>
        <w:pStyle w:val="a5"/>
        <w:widowControl w:val="0"/>
        <w:numPr>
          <w:ilvl w:val="2"/>
          <w:numId w:val="20"/>
        </w:numPr>
        <w:tabs>
          <w:tab w:val="left" w:pos="1985"/>
        </w:tabs>
        <w:autoSpaceDE w:val="0"/>
        <w:autoSpaceDN w:val="0"/>
        <w:spacing w:before="120" w:after="0" w:line="240" w:lineRule="auto"/>
        <w:ind w:left="709" w:right="831" w:hanging="709"/>
        <w:contextualSpacing w:val="0"/>
        <w:jc w:val="both"/>
        <w:rPr>
          <w:rFonts w:cstheme="minorHAnsi"/>
        </w:rPr>
      </w:pPr>
      <w:r w:rsidRPr="0003310E">
        <w:rPr>
          <w:rFonts w:cstheme="minorHAnsi"/>
          <w:color w:val="231F20"/>
        </w:rPr>
        <w:t>Σκουπίζονται</w:t>
      </w:r>
      <w:r w:rsidRPr="0003310E">
        <w:rPr>
          <w:rFonts w:cstheme="minorHAnsi"/>
          <w:color w:val="231F20"/>
          <w:spacing w:val="-2"/>
        </w:rPr>
        <w:t xml:space="preserve"> </w:t>
      </w:r>
      <w:r w:rsidRPr="0003310E">
        <w:rPr>
          <w:rFonts w:cstheme="minorHAnsi"/>
          <w:color w:val="231F20"/>
        </w:rPr>
        <w:t>πολύ</w:t>
      </w:r>
      <w:r w:rsidRPr="0003310E">
        <w:rPr>
          <w:rFonts w:cstheme="minorHAnsi"/>
          <w:color w:val="231F20"/>
          <w:spacing w:val="-2"/>
        </w:rPr>
        <w:t xml:space="preserve"> </w:t>
      </w:r>
      <w:r w:rsidRPr="0003310E">
        <w:rPr>
          <w:rFonts w:cstheme="minorHAnsi"/>
          <w:color w:val="231F20"/>
        </w:rPr>
        <w:t>καλά</w:t>
      </w:r>
      <w:r w:rsidRPr="0003310E">
        <w:rPr>
          <w:rFonts w:cstheme="minorHAnsi"/>
          <w:color w:val="231F20"/>
          <w:spacing w:val="-2"/>
        </w:rPr>
        <w:t xml:space="preserve"> </w:t>
      </w:r>
      <w:r w:rsidRPr="0003310E">
        <w:rPr>
          <w:rFonts w:cstheme="minorHAnsi"/>
          <w:color w:val="231F20"/>
        </w:rPr>
        <w:t>με μέθοδο</w:t>
      </w:r>
      <w:r w:rsidRPr="0003310E">
        <w:rPr>
          <w:rFonts w:cstheme="minorHAnsi"/>
          <w:color w:val="231F20"/>
          <w:spacing w:val="-1"/>
        </w:rPr>
        <w:t xml:space="preserve"> </w:t>
      </w:r>
      <w:r w:rsidRPr="0003310E">
        <w:rPr>
          <w:rFonts w:cstheme="minorHAnsi"/>
          <w:color w:val="231F20"/>
        </w:rPr>
        <w:t>που</w:t>
      </w:r>
      <w:r w:rsidRPr="0003310E">
        <w:rPr>
          <w:rFonts w:cstheme="minorHAnsi"/>
          <w:color w:val="231F20"/>
          <w:spacing w:val="-2"/>
        </w:rPr>
        <w:t xml:space="preserve"> </w:t>
      </w:r>
      <w:r w:rsidRPr="0003310E">
        <w:rPr>
          <w:rFonts w:cstheme="minorHAnsi"/>
          <w:color w:val="231F20"/>
        </w:rPr>
        <w:t>δε</w:t>
      </w:r>
      <w:r w:rsidRPr="0003310E">
        <w:rPr>
          <w:rFonts w:cstheme="minorHAnsi"/>
          <w:color w:val="231F20"/>
          <w:spacing w:val="-1"/>
        </w:rPr>
        <w:t xml:space="preserve"> </w:t>
      </w:r>
      <w:r w:rsidRPr="0003310E">
        <w:rPr>
          <w:rFonts w:cstheme="minorHAnsi"/>
          <w:color w:val="231F20"/>
        </w:rPr>
        <w:t>διασπείρει</w:t>
      </w:r>
      <w:r w:rsidRPr="0003310E">
        <w:rPr>
          <w:rFonts w:cstheme="minorHAnsi"/>
          <w:color w:val="231F20"/>
          <w:spacing w:val="-2"/>
        </w:rPr>
        <w:t xml:space="preserve"> </w:t>
      </w:r>
      <w:r w:rsidRPr="0003310E">
        <w:rPr>
          <w:rFonts w:cstheme="minorHAnsi"/>
          <w:color w:val="231F20"/>
        </w:rPr>
        <w:t>σκόνη.</w:t>
      </w:r>
    </w:p>
    <w:p w:rsidR="00BC0463" w:rsidRPr="0003310E" w:rsidRDefault="00BC0463" w:rsidP="00340D6D">
      <w:pPr>
        <w:pStyle w:val="a5"/>
        <w:widowControl w:val="0"/>
        <w:numPr>
          <w:ilvl w:val="2"/>
          <w:numId w:val="20"/>
        </w:numPr>
        <w:tabs>
          <w:tab w:val="left" w:pos="1985"/>
        </w:tabs>
        <w:autoSpaceDE w:val="0"/>
        <w:autoSpaceDN w:val="0"/>
        <w:spacing w:before="120" w:after="0" w:line="240" w:lineRule="auto"/>
        <w:ind w:left="709" w:right="831" w:hanging="709"/>
        <w:contextualSpacing w:val="0"/>
        <w:jc w:val="both"/>
        <w:rPr>
          <w:rFonts w:cstheme="minorHAnsi"/>
        </w:rPr>
      </w:pPr>
      <w:r w:rsidRPr="0003310E">
        <w:rPr>
          <w:rFonts w:cstheme="minorHAnsi"/>
          <w:color w:val="231F20"/>
        </w:rPr>
        <w:t>Συγκεντρώνονται όλα τα απόβλητα και κατόπιν πλένονται οι κάδοι και τοποθετούνται νέοι σάκοι. Ιδιαίτερη</w:t>
      </w:r>
      <w:r w:rsidRPr="0003310E">
        <w:rPr>
          <w:rFonts w:cstheme="minorHAnsi"/>
          <w:color w:val="231F20"/>
          <w:spacing w:val="1"/>
        </w:rPr>
        <w:t xml:space="preserve"> </w:t>
      </w:r>
      <w:r w:rsidRPr="0003310E">
        <w:rPr>
          <w:rFonts w:cstheme="minorHAnsi"/>
          <w:color w:val="231F20"/>
        </w:rPr>
        <w:t>προσοχή</w:t>
      </w:r>
      <w:r w:rsidRPr="0003310E">
        <w:rPr>
          <w:rFonts w:cstheme="minorHAnsi"/>
          <w:color w:val="231F20"/>
          <w:spacing w:val="6"/>
        </w:rPr>
        <w:t xml:space="preserve"> </w:t>
      </w:r>
      <w:r w:rsidRPr="0003310E">
        <w:rPr>
          <w:rFonts w:cstheme="minorHAnsi"/>
          <w:color w:val="231F20"/>
        </w:rPr>
        <w:t>δίνεται</w:t>
      </w:r>
      <w:r w:rsidRPr="0003310E">
        <w:rPr>
          <w:rFonts w:cstheme="minorHAnsi"/>
          <w:color w:val="231F20"/>
          <w:spacing w:val="5"/>
        </w:rPr>
        <w:t xml:space="preserve"> </w:t>
      </w:r>
      <w:r w:rsidRPr="0003310E">
        <w:rPr>
          <w:rFonts w:cstheme="minorHAnsi"/>
          <w:color w:val="231F20"/>
        </w:rPr>
        <w:t>στους</w:t>
      </w:r>
      <w:r w:rsidRPr="0003310E">
        <w:rPr>
          <w:rFonts w:cstheme="minorHAnsi"/>
          <w:color w:val="231F20"/>
          <w:spacing w:val="7"/>
        </w:rPr>
        <w:t xml:space="preserve"> </w:t>
      </w:r>
      <w:proofErr w:type="spellStart"/>
      <w:r w:rsidRPr="0003310E">
        <w:rPr>
          <w:rFonts w:cstheme="minorHAnsi"/>
          <w:color w:val="231F20"/>
        </w:rPr>
        <w:t>περιέκτες</w:t>
      </w:r>
      <w:proofErr w:type="spellEnd"/>
      <w:r w:rsidRPr="0003310E">
        <w:rPr>
          <w:rFonts w:cstheme="minorHAnsi"/>
          <w:color w:val="231F20"/>
          <w:spacing w:val="8"/>
        </w:rPr>
        <w:t xml:space="preserve"> </w:t>
      </w:r>
      <w:r w:rsidRPr="0003310E">
        <w:rPr>
          <w:rFonts w:cstheme="minorHAnsi"/>
          <w:color w:val="231F20"/>
        </w:rPr>
        <w:lastRenderedPageBreak/>
        <w:t>μολυσματικών</w:t>
      </w:r>
      <w:r w:rsidRPr="0003310E">
        <w:rPr>
          <w:rFonts w:cstheme="minorHAnsi"/>
          <w:color w:val="231F20"/>
          <w:spacing w:val="5"/>
        </w:rPr>
        <w:t xml:space="preserve"> </w:t>
      </w:r>
      <w:r w:rsidRPr="0003310E">
        <w:rPr>
          <w:rFonts w:cstheme="minorHAnsi"/>
          <w:color w:val="231F20"/>
        </w:rPr>
        <w:t>αποβλήτων,</w:t>
      </w:r>
      <w:r w:rsidRPr="0003310E">
        <w:rPr>
          <w:rFonts w:cstheme="minorHAnsi"/>
          <w:color w:val="231F20"/>
          <w:spacing w:val="6"/>
        </w:rPr>
        <w:t xml:space="preserve"> </w:t>
      </w:r>
      <w:r w:rsidRPr="0003310E">
        <w:rPr>
          <w:rFonts w:cstheme="minorHAnsi"/>
          <w:color w:val="231F20"/>
        </w:rPr>
        <w:t>οι</w:t>
      </w:r>
      <w:r w:rsidRPr="0003310E">
        <w:rPr>
          <w:rFonts w:cstheme="minorHAnsi"/>
          <w:color w:val="231F20"/>
          <w:spacing w:val="5"/>
        </w:rPr>
        <w:t xml:space="preserve"> </w:t>
      </w:r>
      <w:r w:rsidRPr="0003310E">
        <w:rPr>
          <w:rFonts w:cstheme="minorHAnsi"/>
          <w:color w:val="231F20"/>
        </w:rPr>
        <w:t>οποίοι</w:t>
      </w:r>
      <w:r w:rsidRPr="0003310E">
        <w:rPr>
          <w:rFonts w:cstheme="minorHAnsi"/>
          <w:color w:val="231F20"/>
          <w:spacing w:val="5"/>
        </w:rPr>
        <w:t xml:space="preserve"> </w:t>
      </w:r>
      <w:r w:rsidRPr="0003310E">
        <w:rPr>
          <w:rFonts w:cstheme="minorHAnsi"/>
          <w:color w:val="231F20"/>
        </w:rPr>
        <w:t>αλλάζονται</w:t>
      </w:r>
      <w:r w:rsidRPr="0003310E">
        <w:rPr>
          <w:rFonts w:cstheme="minorHAnsi"/>
          <w:color w:val="231F20"/>
          <w:spacing w:val="7"/>
        </w:rPr>
        <w:t xml:space="preserve"> </w:t>
      </w:r>
      <w:r w:rsidRPr="0003310E">
        <w:rPr>
          <w:rFonts w:cstheme="minorHAnsi"/>
          <w:color w:val="231F20"/>
        </w:rPr>
        <w:t>υποχρεωτικά</w:t>
      </w:r>
      <w:r w:rsidRPr="0003310E">
        <w:rPr>
          <w:rFonts w:cstheme="minorHAnsi"/>
          <w:color w:val="231F20"/>
          <w:spacing w:val="5"/>
        </w:rPr>
        <w:t xml:space="preserve"> </w:t>
      </w:r>
      <w:r w:rsidRPr="0003310E">
        <w:rPr>
          <w:rFonts w:cstheme="minorHAnsi"/>
          <w:color w:val="231F20"/>
        </w:rPr>
        <w:t>καθημερινά</w:t>
      </w:r>
      <w:r w:rsidRPr="0003310E">
        <w:rPr>
          <w:rFonts w:cstheme="minorHAnsi"/>
          <w:color w:val="231F20"/>
          <w:spacing w:val="1"/>
        </w:rPr>
        <w:t xml:space="preserve"> </w:t>
      </w:r>
      <w:r w:rsidRPr="0003310E">
        <w:rPr>
          <w:rFonts w:cstheme="minorHAnsi"/>
          <w:color w:val="231F20"/>
        </w:rPr>
        <w:t>ή</w:t>
      </w:r>
      <w:r w:rsidRPr="0003310E">
        <w:rPr>
          <w:rFonts w:cstheme="minorHAnsi"/>
          <w:color w:val="231F20"/>
          <w:spacing w:val="-1"/>
        </w:rPr>
        <w:t xml:space="preserve"> </w:t>
      </w:r>
      <w:r w:rsidRPr="0003310E">
        <w:rPr>
          <w:rFonts w:cstheme="minorHAnsi"/>
          <w:color w:val="231F20"/>
        </w:rPr>
        <w:t>όταν έχουν</w:t>
      </w:r>
      <w:r w:rsidRPr="0003310E">
        <w:rPr>
          <w:rFonts w:cstheme="minorHAnsi"/>
          <w:color w:val="231F20"/>
          <w:spacing w:val="-1"/>
        </w:rPr>
        <w:t xml:space="preserve"> </w:t>
      </w:r>
      <w:r w:rsidRPr="0003310E">
        <w:rPr>
          <w:rFonts w:cstheme="minorHAnsi"/>
          <w:color w:val="231F20"/>
        </w:rPr>
        <w:t>συμπληρωθεί</w:t>
      </w:r>
      <w:r w:rsidRPr="0003310E">
        <w:rPr>
          <w:rFonts w:cstheme="minorHAnsi"/>
          <w:color w:val="231F20"/>
          <w:spacing w:val="-2"/>
        </w:rPr>
        <w:t xml:space="preserve"> </w:t>
      </w:r>
      <w:r w:rsidRPr="0003310E">
        <w:rPr>
          <w:rFonts w:cstheme="minorHAnsi"/>
          <w:color w:val="231F20"/>
        </w:rPr>
        <w:t>κατά τα 2/3.</w:t>
      </w:r>
    </w:p>
    <w:p w:rsidR="00BC0463" w:rsidRPr="0003310E" w:rsidRDefault="00BC0463" w:rsidP="00340D6D">
      <w:pPr>
        <w:pStyle w:val="a5"/>
        <w:widowControl w:val="0"/>
        <w:numPr>
          <w:ilvl w:val="2"/>
          <w:numId w:val="20"/>
        </w:numPr>
        <w:tabs>
          <w:tab w:val="left" w:pos="1985"/>
        </w:tabs>
        <w:autoSpaceDE w:val="0"/>
        <w:autoSpaceDN w:val="0"/>
        <w:spacing w:before="121" w:after="0" w:line="240" w:lineRule="auto"/>
        <w:ind w:left="709" w:right="831" w:hanging="709"/>
        <w:contextualSpacing w:val="0"/>
        <w:jc w:val="both"/>
        <w:rPr>
          <w:rFonts w:cstheme="minorHAnsi"/>
        </w:rPr>
      </w:pPr>
      <w:r w:rsidRPr="0003310E">
        <w:rPr>
          <w:rFonts w:cstheme="minorHAnsi"/>
          <w:color w:val="231F20"/>
        </w:rPr>
        <w:t>Καθαρίζονται</w:t>
      </w:r>
      <w:r w:rsidRPr="0003310E">
        <w:rPr>
          <w:rFonts w:cstheme="minorHAnsi"/>
          <w:color w:val="231F20"/>
          <w:spacing w:val="1"/>
        </w:rPr>
        <w:t xml:space="preserve"> </w:t>
      </w:r>
      <w:r w:rsidRPr="0003310E">
        <w:rPr>
          <w:rFonts w:cstheme="minorHAnsi"/>
          <w:color w:val="231F20"/>
        </w:rPr>
        <w:t>οι</w:t>
      </w:r>
      <w:r w:rsidRPr="0003310E">
        <w:rPr>
          <w:rFonts w:cstheme="minorHAnsi"/>
          <w:color w:val="231F20"/>
          <w:spacing w:val="1"/>
        </w:rPr>
        <w:t xml:space="preserve"> </w:t>
      </w:r>
      <w:r w:rsidRPr="0003310E">
        <w:rPr>
          <w:rFonts w:cstheme="minorHAnsi"/>
          <w:color w:val="231F20"/>
        </w:rPr>
        <w:t>επιφάνειες</w:t>
      </w:r>
      <w:r w:rsidRPr="0003310E">
        <w:rPr>
          <w:rFonts w:cstheme="minorHAnsi"/>
          <w:color w:val="231F20"/>
          <w:spacing w:val="1"/>
        </w:rPr>
        <w:t xml:space="preserve"> </w:t>
      </w:r>
      <w:r w:rsidRPr="0003310E">
        <w:rPr>
          <w:rFonts w:cstheme="minorHAnsi"/>
          <w:color w:val="231F20"/>
        </w:rPr>
        <w:t>χρησιμοποιώντας</w:t>
      </w:r>
      <w:r w:rsidRPr="0003310E">
        <w:rPr>
          <w:rFonts w:cstheme="minorHAnsi"/>
          <w:color w:val="231F20"/>
          <w:spacing w:val="1"/>
        </w:rPr>
        <w:t xml:space="preserve"> </w:t>
      </w:r>
      <w:r w:rsidRPr="0003310E">
        <w:rPr>
          <w:rFonts w:cstheme="minorHAnsi"/>
          <w:color w:val="231F20"/>
        </w:rPr>
        <w:t>απορρυπαντικό</w:t>
      </w:r>
      <w:r w:rsidRPr="0003310E">
        <w:rPr>
          <w:rFonts w:cstheme="minorHAnsi"/>
          <w:color w:val="231F20"/>
          <w:spacing w:val="1"/>
        </w:rPr>
        <w:t xml:space="preserve"> </w:t>
      </w:r>
      <w:r w:rsidRPr="0003310E">
        <w:rPr>
          <w:rFonts w:cstheme="minorHAnsi"/>
          <w:color w:val="231F20"/>
        </w:rPr>
        <w:t>με</w:t>
      </w:r>
      <w:r w:rsidRPr="0003310E">
        <w:rPr>
          <w:rFonts w:cstheme="minorHAnsi"/>
          <w:color w:val="231F20"/>
          <w:spacing w:val="1"/>
        </w:rPr>
        <w:t xml:space="preserve"> </w:t>
      </w:r>
      <w:r w:rsidRPr="0003310E">
        <w:rPr>
          <w:rFonts w:cstheme="minorHAnsi"/>
          <w:color w:val="231F20"/>
        </w:rPr>
        <w:t>νερό</w:t>
      </w:r>
      <w:r w:rsidRPr="0003310E">
        <w:rPr>
          <w:rFonts w:cstheme="minorHAnsi"/>
          <w:color w:val="231F20"/>
          <w:spacing w:val="1"/>
        </w:rPr>
        <w:t xml:space="preserve"> </w:t>
      </w:r>
      <w:r w:rsidRPr="0003310E">
        <w:rPr>
          <w:rFonts w:cstheme="minorHAnsi"/>
          <w:color w:val="231F20"/>
        </w:rPr>
        <w:t>στην</w:t>
      </w:r>
      <w:r w:rsidRPr="0003310E">
        <w:rPr>
          <w:rFonts w:cstheme="minorHAnsi"/>
          <w:color w:val="231F20"/>
          <w:spacing w:val="1"/>
        </w:rPr>
        <w:t xml:space="preserve"> </w:t>
      </w:r>
      <w:r w:rsidRPr="0003310E">
        <w:rPr>
          <w:rFonts w:cstheme="minorHAnsi"/>
          <w:color w:val="231F20"/>
        </w:rPr>
        <w:t>κανονική</w:t>
      </w:r>
      <w:r w:rsidRPr="0003310E">
        <w:rPr>
          <w:rFonts w:cstheme="minorHAnsi"/>
          <w:color w:val="231F20"/>
          <w:spacing w:val="1"/>
        </w:rPr>
        <w:t xml:space="preserve"> </w:t>
      </w:r>
      <w:r w:rsidRPr="0003310E">
        <w:rPr>
          <w:rFonts w:cstheme="minorHAnsi"/>
          <w:color w:val="231F20"/>
        </w:rPr>
        <w:t>του</w:t>
      </w:r>
      <w:r w:rsidRPr="0003310E">
        <w:rPr>
          <w:rFonts w:cstheme="minorHAnsi"/>
          <w:color w:val="231F20"/>
          <w:spacing w:val="1"/>
        </w:rPr>
        <w:t xml:space="preserve"> </w:t>
      </w:r>
      <w:r w:rsidRPr="0003310E">
        <w:rPr>
          <w:rFonts w:cstheme="minorHAnsi"/>
          <w:color w:val="231F20"/>
        </w:rPr>
        <w:t>αναλογία</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ακολούθως απολυμαίνονται</w:t>
      </w:r>
      <w:r w:rsidRPr="0003310E">
        <w:rPr>
          <w:rFonts w:cstheme="minorHAnsi"/>
          <w:color w:val="231F20"/>
          <w:spacing w:val="1"/>
        </w:rPr>
        <w:t xml:space="preserve"> </w:t>
      </w:r>
      <w:r w:rsidRPr="0003310E">
        <w:rPr>
          <w:rFonts w:cstheme="minorHAnsi"/>
          <w:color w:val="231F20"/>
        </w:rPr>
        <w:t>όλες</w:t>
      </w:r>
      <w:r w:rsidRPr="0003310E">
        <w:rPr>
          <w:rFonts w:cstheme="minorHAnsi"/>
          <w:color w:val="231F20"/>
          <w:spacing w:val="1"/>
        </w:rPr>
        <w:t xml:space="preserve"> </w:t>
      </w:r>
      <w:r w:rsidRPr="0003310E">
        <w:rPr>
          <w:rFonts w:cstheme="minorHAnsi"/>
          <w:color w:val="231F20"/>
        </w:rPr>
        <w:t>οι</w:t>
      </w:r>
      <w:r w:rsidRPr="0003310E">
        <w:rPr>
          <w:rFonts w:cstheme="minorHAnsi"/>
          <w:color w:val="231F20"/>
          <w:spacing w:val="-2"/>
        </w:rPr>
        <w:t xml:space="preserve"> </w:t>
      </w:r>
      <w:r w:rsidRPr="0003310E">
        <w:rPr>
          <w:rFonts w:cstheme="minorHAnsi"/>
          <w:color w:val="231F20"/>
        </w:rPr>
        <w:t>επιφάνειες προσεκτικά.</w:t>
      </w:r>
    </w:p>
    <w:p w:rsidR="00BC0463" w:rsidRPr="0003310E" w:rsidRDefault="00BC0463" w:rsidP="00340D6D">
      <w:pPr>
        <w:pStyle w:val="a5"/>
        <w:widowControl w:val="0"/>
        <w:numPr>
          <w:ilvl w:val="2"/>
          <w:numId w:val="20"/>
        </w:numPr>
        <w:tabs>
          <w:tab w:val="left" w:pos="1985"/>
        </w:tabs>
        <w:autoSpaceDE w:val="0"/>
        <w:autoSpaceDN w:val="0"/>
        <w:spacing w:before="120" w:after="0" w:line="240" w:lineRule="auto"/>
        <w:ind w:left="709" w:right="831" w:hanging="709"/>
        <w:contextualSpacing w:val="0"/>
        <w:jc w:val="both"/>
        <w:rPr>
          <w:rFonts w:cstheme="minorHAnsi"/>
        </w:rPr>
      </w:pPr>
      <w:r w:rsidRPr="0003310E">
        <w:rPr>
          <w:rFonts w:cstheme="minorHAnsi"/>
          <w:color w:val="231F20"/>
        </w:rPr>
        <w:t>Συμπληρώνονται</w:t>
      </w:r>
      <w:r w:rsidRPr="0003310E">
        <w:rPr>
          <w:rFonts w:cstheme="minorHAnsi"/>
          <w:color w:val="231F20"/>
          <w:spacing w:val="1"/>
        </w:rPr>
        <w:t xml:space="preserve"> </w:t>
      </w:r>
      <w:r w:rsidRPr="0003310E">
        <w:rPr>
          <w:rFonts w:cstheme="minorHAnsi"/>
          <w:color w:val="231F20"/>
        </w:rPr>
        <w:t>οι</w:t>
      </w:r>
      <w:r w:rsidRPr="0003310E">
        <w:rPr>
          <w:rFonts w:cstheme="minorHAnsi"/>
          <w:color w:val="231F20"/>
          <w:spacing w:val="1"/>
        </w:rPr>
        <w:t xml:space="preserve"> </w:t>
      </w:r>
      <w:r w:rsidRPr="0003310E">
        <w:rPr>
          <w:rFonts w:cstheme="minorHAnsi"/>
          <w:color w:val="231F20"/>
        </w:rPr>
        <w:t>χαρτοθήκες</w:t>
      </w:r>
      <w:r w:rsidRPr="0003310E">
        <w:rPr>
          <w:rFonts w:cstheme="minorHAnsi"/>
          <w:color w:val="231F20"/>
          <w:spacing w:val="1"/>
        </w:rPr>
        <w:t xml:space="preserve"> </w:t>
      </w:r>
      <w:r w:rsidRPr="0003310E">
        <w:rPr>
          <w:rFonts w:cstheme="minorHAnsi"/>
          <w:color w:val="231F20"/>
        </w:rPr>
        <w:t>με</w:t>
      </w:r>
      <w:r w:rsidRPr="0003310E">
        <w:rPr>
          <w:rFonts w:cstheme="minorHAnsi"/>
          <w:color w:val="231F20"/>
          <w:spacing w:val="1"/>
        </w:rPr>
        <w:t xml:space="preserve"> </w:t>
      </w:r>
      <w:proofErr w:type="spellStart"/>
      <w:r w:rsidRPr="0003310E">
        <w:rPr>
          <w:rFonts w:cstheme="minorHAnsi"/>
          <w:color w:val="231F20"/>
        </w:rPr>
        <w:t>χειροπετσέτες</w:t>
      </w:r>
      <w:proofErr w:type="spellEnd"/>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οι</w:t>
      </w:r>
      <w:r w:rsidRPr="0003310E">
        <w:rPr>
          <w:rFonts w:cstheme="minorHAnsi"/>
          <w:color w:val="231F20"/>
          <w:spacing w:val="1"/>
        </w:rPr>
        <w:t xml:space="preserve"> </w:t>
      </w:r>
      <w:proofErr w:type="spellStart"/>
      <w:r w:rsidRPr="0003310E">
        <w:rPr>
          <w:rFonts w:cstheme="minorHAnsi"/>
          <w:color w:val="231F20"/>
        </w:rPr>
        <w:t>σαπουνοθήκες</w:t>
      </w:r>
      <w:proofErr w:type="spellEnd"/>
      <w:r w:rsidRPr="0003310E">
        <w:rPr>
          <w:rFonts w:cstheme="minorHAnsi"/>
          <w:color w:val="231F20"/>
          <w:spacing w:val="1"/>
        </w:rPr>
        <w:t xml:space="preserve"> </w:t>
      </w:r>
      <w:r w:rsidRPr="0003310E">
        <w:rPr>
          <w:rFonts w:cstheme="minorHAnsi"/>
          <w:color w:val="231F20"/>
        </w:rPr>
        <w:t>με</w:t>
      </w:r>
      <w:r w:rsidRPr="0003310E">
        <w:rPr>
          <w:rFonts w:cstheme="minorHAnsi"/>
          <w:color w:val="231F20"/>
          <w:spacing w:val="1"/>
        </w:rPr>
        <w:t xml:space="preserve"> </w:t>
      </w:r>
      <w:r w:rsidRPr="0003310E">
        <w:rPr>
          <w:rFonts w:cstheme="minorHAnsi"/>
          <w:color w:val="231F20"/>
        </w:rPr>
        <w:t>σαπούνι.</w:t>
      </w:r>
      <w:r w:rsidRPr="0003310E">
        <w:rPr>
          <w:rFonts w:cstheme="minorHAnsi"/>
          <w:color w:val="231F20"/>
          <w:spacing w:val="1"/>
        </w:rPr>
        <w:t xml:space="preserve"> </w:t>
      </w:r>
      <w:r w:rsidRPr="0003310E">
        <w:rPr>
          <w:rFonts w:cstheme="minorHAnsi"/>
          <w:color w:val="231F20"/>
        </w:rPr>
        <w:t>Ανά</w:t>
      </w:r>
      <w:r w:rsidRPr="0003310E">
        <w:rPr>
          <w:rFonts w:cstheme="minorHAnsi"/>
          <w:color w:val="231F20"/>
          <w:spacing w:val="1"/>
        </w:rPr>
        <w:t xml:space="preserve"> </w:t>
      </w:r>
      <w:r w:rsidRPr="0003310E">
        <w:rPr>
          <w:rFonts w:cstheme="minorHAnsi"/>
          <w:color w:val="231F20"/>
        </w:rPr>
        <w:t>δεκαπενθήμερο</w:t>
      </w:r>
      <w:r w:rsidRPr="0003310E">
        <w:rPr>
          <w:rFonts w:cstheme="minorHAnsi"/>
          <w:color w:val="231F20"/>
          <w:spacing w:val="1"/>
        </w:rPr>
        <w:t xml:space="preserve"> </w:t>
      </w:r>
      <w:r w:rsidRPr="0003310E">
        <w:rPr>
          <w:rFonts w:cstheme="minorHAnsi"/>
          <w:color w:val="231F20"/>
        </w:rPr>
        <w:t>απολυμαίνονται</w:t>
      </w:r>
      <w:r w:rsidRPr="0003310E">
        <w:rPr>
          <w:rFonts w:cstheme="minorHAnsi"/>
          <w:color w:val="231F20"/>
          <w:spacing w:val="-1"/>
        </w:rPr>
        <w:t xml:space="preserve"> </w:t>
      </w:r>
      <w:r w:rsidRPr="0003310E">
        <w:rPr>
          <w:rFonts w:cstheme="minorHAnsi"/>
          <w:color w:val="231F20"/>
        </w:rPr>
        <w:t>οι</w:t>
      </w:r>
      <w:r w:rsidRPr="0003310E">
        <w:rPr>
          <w:rFonts w:cstheme="minorHAnsi"/>
          <w:color w:val="231F20"/>
          <w:spacing w:val="-1"/>
        </w:rPr>
        <w:t xml:space="preserve"> </w:t>
      </w:r>
      <w:proofErr w:type="spellStart"/>
      <w:r w:rsidRPr="0003310E">
        <w:rPr>
          <w:rFonts w:cstheme="minorHAnsi"/>
          <w:color w:val="231F20"/>
        </w:rPr>
        <w:t>σαπουνοθήκες</w:t>
      </w:r>
      <w:proofErr w:type="spellEnd"/>
      <w:r w:rsidRPr="0003310E">
        <w:rPr>
          <w:rFonts w:cstheme="minorHAnsi"/>
          <w:color w:val="231F20"/>
        </w:rPr>
        <w:t>.</w:t>
      </w:r>
    </w:p>
    <w:p w:rsidR="00BC0463" w:rsidRPr="0003310E" w:rsidRDefault="00BC0463" w:rsidP="00340D6D">
      <w:pPr>
        <w:pStyle w:val="a5"/>
        <w:widowControl w:val="0"/>
        <w:numPr>
          <w:ilvl w:val="2"/>
          <w:numId w:val="20"/>
        </w:numPr>
        <w:tabs>
          <w:tab w:val="left" w:pos="1985"/>
        </w:tabs>
        <w:autoSpaceDE w:val="0"/>
        <w:autoSpaceDN w:val="0"/>
        <w:spacing w:before="118" w:after="0" w:line="240" w:lineRule="auto"/>
        <w:ind w:left="709" w:right="831" w:hanging="709"/>
        <w:contextualSpacing w:val="0"/>
        <w:jc w:val="both"/>
        <w:rPr>
          <w:rFonts w:cstheme="minorHAnsi"/>
        </w:rPr>
      </w:pPr>
      <w:r w:rsidRPr="0003310E">
        <w:rPr>
          <w:rFonts w:cstheme="minorHAnsi"/>
          <w:color w:val="231F20"/>
        </w:rPr>
        <w:t>Καθαρίζεται</w:t>
      </w:r>
      <w:r w:rsidRPr="0003310E">
        <w:rPr>
          <w:rFonts w:cstheme="minorHAnsi"/>
          <w:color w:val="231F20"/>
          <w:spacing w:val="-4"/>
        </w:rPr>
        <w:t xml:space="preserve"> </w:t>
      </w:r>
      <w:r w:rsidRPr="0003310E">
        <w:rPr>
          <w:rFonts w:cstheme="minorHAnsi"/>
          <w:color w:val="231F20"/>
        </w:rPr>
        <w:t>το</w:t>
      </w:r>
      <w:r w:rsidRPr="0003310E">
        <w:rPr>
          <w:rFonts w:cstheme="minorHAnsi"/>
          <w:color w:val="231F20"/>
          <w:spacing w:val="-3"/>
        </w:rPr>
        <w:t xml:space="preserve"> </w:t>
      </w:r>
      <w:r w:rsidRPr="0003310E">
        <w:rPr>
          <w:rFonts w:cstheme="minorHAnsi"/>
          <w:color w:val="231F20"/>
        </w:rPr>
        <w:t>γραφείο</w:t>
      </w:r>
      <w:r w:rsidRPr="0003310E">
        <w:rPr>
          <w:rFonts w:cstheme="minorHAnsi"/>
          <w:color w:val="231F20"/>
          <w:spacing w:val="-3"/>
        </w:rPr>
        <w:t xml:space="preserve"> </w:t>
      </w:r>
      <w:r w:rsidRPr="0003310E">
        <w:rPr>
          <w:rFonts w:cstheme="minorHAnsi"/>
          <w:color w:val="231F20"/>
        </w:rPr>
        <w:t>του</w:t>
      </w:r>
      <w:r w:rsidRPr="0003310E">
        <w:rPr>
          <w:rFonts w:cstheme="minorHAnsi"/>
          <w:color w:val="231F20"/>
          <w:spacing w:val="-4"/>
        </w:rPr>
        <w:t xml:space="preserve"> </w:t>
      </w:r>
      <w:r w:rsidRPr="0003310E">
        <w:rPr>
          <w:rFonts w:cstheme="minorHAnsi"/>
          <w:color w:val="231F20"/>
        </w:rPr>
        <w:t>εργαστηρίου</w:t>
      </w:r>
      <w:r w:rsidRPr="0003310E">
        <w:rPr>
          <w:rFonts w:cstheme="minorHAnsi"/>
          <w:color w:val="231F20"/>
          <w:spacing w:val="-3"/>
        </w:rPr>
        <w:t xml:space="preserve"> </w:t>
      </w:r>
      <w:r w:rsidRPr="0003310E">
        <w:rPr>
          <w:rFonts w:cstheme="minorHAnsi"/>
          <w:color w:val="231F20"/>
        </w:rPr>
        <w:t>σχολαστικά.</w:t>
      </w:r>
    </w:p>
    <w:p w:rsidR="00BC0463" w:rsidRPr="0003310E" w:rsidRDefault="00BC0463" w:rsidP="00340D6D">
      <w:pPr>
        <w:pStyle w:val="a5"/>
        <w:widowControl w:val="0"/>
        <w:numPr>
          <w:ilvl w:val="2"/>
          <w:numId w:val="20"/>
        </w:numPr>
        <w:tabs>
          <w:tab w:val="left" w:pos="1985"/>
        </w:tabs>
        <w:autoSpaceDE w:val="0"/>
        <w:autoSpaceDN w:val="0"/>
        <w:spacing w:before="120" w:after="0" w:line="240" w:lineRule="auto"/>
        <w:ind w:left="709" w:right="831" w:hanging="709"/>
        <w:contextualSpacing w:val="0"/>
        <w:jc w:val="both"/>
        <w:rPr>
          <w:rFonts w:cstheme="minorHAnsi"/>
        </w:rPr>
      </w:pPr>
      <w:r w:rsidRPr="0003310E">
        <w:rPr>
          <w:rFonts w:cstheme="minorHAnsi"/>
          <w:color w:val="231F20"/>
        </w:rPr>
        <w:t>Ξεσκονίζονται τα πλαίσια των παραθύρων και των θυρών, μετακινούνται όλα τα αντικείμενα που βρίσκονται</w:t>
      </w:r>
      <w:r w:rsidRPr="0003310E">
        <w:rPr>
          <w:rFonts w:cstheme="minorHAnsi"/>
          <w:color w:val="231F20"/>
          <w:spacing w:val="1"/>
        </w:rPr>
        <w:t xml:space="preserve"> </w:t>
      </w:r>
      <w:r w:rsidRPr="0003310E">
        <w:rPr>
          <w:rFonts w:cstheme="minorHAnsi"/>
          <w:color w:val="231F20"/>
        </w:rPr>
        <w:t>κοντά</w:t>
      </w:r>
      <w:r w:rsidRPr="0003310E">
        <w:rPr>
          <w:rFonts w:cstheme="minorHAnsi"/>
          <w:color w:val="231F20"/>
          <w:spacing w:val="-2"/>
        </w:rPr>
        <w:t xml:space="preserve"> </w:t>
      </w:r>
      <w:r w:rsidRPr="0003310E">
        <w:rPr>
          <w:rFonts w:cstheme="minorHAnsi"/>
          <w:color w:val="231F20"/>
        </w:rPr>
        <w:t>τους</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καθαρίζονται τα αποτυπώματα</w:t>
      </w:r>
      <w:r w:rsidRPr="0003310E">
        <w:rPr>
          <w:rFonts w:cstheme="minorHAnsi"/>
          <w:color w:val="231F20"/>
          <w:spacing w:val="-4"/>
        </w:rPr>
        <w:t xml:space="preserve"> </w:t>
      </w:r>
      <w:r w:rsidRPr="0003310E">
        <w:rPr>
          <w:rFonts w:cstheme="minorHAnsi"/>
          <w:color w:val="231F20"/>
        </w:rPr>
        <w:t>από</w:t>
      </w:r>
      <w:r w:rsidRPr="0003310E">
        <w:rPr>
          <w:rFonts w:cstheme="minorHAnsi"/>
          <w:color w:val="231F20"/>
          <w:spacing w:val="-1"/>
        </w:rPr>
        <w:t xml:space="preserve"> </w:t>
      </w:r>
      <w:r w:rsidRPr="0003310E">
        <w:rPr>
          <w:rFonts w:cstheme="minorHAnsi"/>
          <w:color w:val="231F20"/>
        </w:rPr>
        <w:t>τα</w:t>
      </w:r>
      <w:r w:rsidRPr="0003310E">
        <w:rPr>
          <w:rFonts w:cstheme="minorHAnsi"/>
          <w:color w:val="231F20"/>
          <w:spacing w:val="-1"/>
        </w:rPr>
        <w:t xml:space="preserve"> </w:t>
      </w:r>
      <w:r w:rsidRPr="0003310E">
        <w:rPr>
          <w:rFonts w:cstheme="minorHAnsi"/>
          <w:color w:val="231F20"/>
        </w:rPr>
        <w:t>τζάμια.</w:t>
      </w:r>
    </w:p>
    <w:p w:rsidR="00BC0463" w:rsidRPr="0003310E" w:rsidRDefault="00BC0463" w:rsidP="00340D6D">
      <w:pPr>
        <w:pStyle w:val="a5"/>
        <w:widowControl w:val="0"/>
        <w:numPr>
          <w:ilvl w:val="2"/>
          <w:numId w:val="20"/>
        </w:numPr>
        <w:tabs>
          <w:tab w:val="left" w:pos="1985"/>
        </w:tabs>
        <w:autoSpaceDE w:val="0"/>
        <w:autoSpaceDN w:val="0"/>
        <w:spacing w:before="122" w:after="0" w:line="240" w:lineRule="auto"/>
        <w:ind w:left="709" w:right="831" w:hanging="709"/>
        <w:contextualSpacing w:val="0"/>
        <w:jc w:val="both"/>
        <w:rPr>
          <w:rFonts w:cstheme="minorHAnsi"/>
        </w:rPr>
      </w:pPr>
      <w:r w:rsidRPr="0003310E">
        <w:rPr>
          <w:rFonts w:cstheme="minorHAnsi"/>
          <w:color w:val="231F20"/>
        </w:rPr>
        <w:t>Στη</w:t>
      </w:r>
      <w:r w:rsidRPr="0003310E">
        <w:rPr>
          <w:rFonts w:cstheme="minorHAnsi"/>
          <w:color w:val="231F20"/>
          <w:spacing w:val="-1"/>
        </w:rPr>
        <w:t xml:space="preserve"> </w:t>
      </w:r>
      <w:r w:rsidRPr="0003310E">
        <w:rPr>
          <w:rFonts w:cstheme="minorHAnsi"/>
          <w:color w:val="231F20"/>
        </w:rPr>
        <w:t>συνέχεια</w:t>
      </w:r>
      <w:r w:rsidRPr="0003310E">
        <w:rPr>
          <w:rFonts w:cstheme="minorHAnsi"/>
          <w:color w:val="231F20"/>
          <w:spacing w:val="-2"/>
        </w:rPr>
        <w:t xml:space="preserve"> </w:t>
      </w:r>
      <w:r w:rsidRPr="0003310E">
        <w:rPr>
          <w:rFonts w:cstheme="minorHAnsi"/>
          <w:color w:val="231F20"/>
        </w:rPr>
        <w:t>πλένονται</w:t>
      </w:r>
      <w:r w:rsidRPr="0003310E">
        <w:rPr>
          <w:rFonts w:cstheme="minorHAnsi"/>
          <w:color w:val="231F20"/>
          <w:spacing w:val="-3"/>
        </w:rPr>
        <w:t xml:space="preserve"> </w:t>
      </w:r>
      <w:r w:rsidRPr="0003310E">
        <w:rPr>
          <w:rFonts w:cstheme="minorHAnsi"/>
          <w:color w:val="231F20"/>
        </w:rPr>
        <w:t>οι</w:t>
      </w:r>
      <w:r w:rsidRPr="0003310E">
        <w:rPr>
          <w:rFonts w:cstheme="minorHAnsi"/>
          <w:color w:val="231F20"/>
          <w:spacing w:val="-2"/>
        </w:rPr>
        <w:t xml:space="preserve"> </w:t>
      </w:r>
      <w:r w:rsidRPr="0003310E">
        <w:rPr>
          <w:rFonts w:cstheme="minorHAnsi"/>
          <w:color w:val="231F20"/>
        </w:rPr>
        <w:t>νεροχύτες</w:t>
      </w:r>
      <w:r w:rsidRPr="0003310E">
        <w:rPr>
          <w:rFonts w:cstheme="minorHAnsi"/>
          <w:color w:val="231F20"/>
          <w:spacing w:val="-3"/>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οι</w:t>
      </w:r>
      <w:r w:rsidRPr="0003310E">
        <w:rPr>
          <w:rFonts w:cstheme="minorHAnsi"/>
          <w:color w:val="231F20"/>
          <w:spacing w:val="-1"/>
        </w:rPr>
        <w:t xml:space="preserve"> </w:t>
      </w:r>
      <w:r w:rsidRPr="0003310E">
        <w:rPr>
          <w:rFonts w:cstheme="minorHAnsi"/>
          <w:color w:val="231F20"/>
        </w:rPr>
        <w:t>βρύσες.</w:t>
      </w:r>
    </w:p>
    <w:p w:rsidR="00BC0463" w:rsidRPr="0003310E" w:rsidRDefault="00BC0463" w:rsidP="00340D6D">
      <w:pPr>
        <w:pStyle w:val="a5"/>
        <w:widowControl w:val="0"/>
        <w:numPr>
          <w:ilvl w:val="2"/>
          <w:numId w:val="20"/>
        </w:numPr>
        <w:tabs>
          <w:tab w:val="left" w:pos="1985"/>
        </w:tabs>
        <w:autoSpaceDE w:val="0"/>
        <w:autoSpaceDN w:val="0"/>
        <w:spacing w:before="117" w:after="0" w:line="240" w:lineRule="auto"/>
        <w:ind w:left="709" w:right="831" w:hanging="709"/>
        <w:contextualSpacing w:val="0"/>
        <w:jc w:val="both"/>
        <w:rPr>
          <w:rFonts w:cstheme="minorHAnsi"/>
          <w:b/>
        </w:rPr>
      </w:pPr>
      <w:r w:rsidRPr="0003310E">
        <w:rPr>
          <w:rFonts w:cstheme="minorHAnsi"/>
          <w:color w:val="231F20"/>
        </w:rPr>
        <w:t>Κατόπιν ακολουθεί σφουγγάρισμα χρησιμοποιώντας και απολυμαντικό. Ιδιαίτερη προσοχή δίνεται</w:t>
      </w:r>
      <w:r w:rsidRPr="0003310E">
        <w:rPr>
          <w:rFonts w:cstheme="minorHAnsi"/>
          <w:color w:val="231F20"/>
          <w:spacing w:val="1"/>
        </w:rPr>
        <w:t xml:space="preserve"> </w:t>
      </w:r>
      <w:r w:rsidRPr="0003310E">
        <w:rPr>
          <w:rFonts w:cstheme="minorHAnsi"/>
          <w:color w:val="231F20"/>
        </w:rPr>
        <w:t>πολύ στις</w:t>
      </w:r>
      <w:r w:rsidRPr="0003310E">
        <w:rPr>
          <w:rFonts w:cstheme="minorHAnsi"/>
          <w:color w:val="231F20"/>
          <w:spacing w:val="1"/>
        </w:rPr>
        <w:t xml:space="preserve"> </w:t>
      </w:r>
      <w:r w:rsidRPr="0003310E">
        <w:rPr>
          <w:rFonts w:cstheme="minorHAnsi"/>
          <w:color w:val="231F20"/>
        </w:rPr>
        <w:t>γωνίες και</w:t>
      </w:r>
      <w:r w:rsidRPr="0003310E">
        <w:rPr>
          <w:rFonts w:cstheme="minorHAnsi"/>
          <w:color w:val="231F20"/>
          <w:spacing w:val="-1"/>
        </w:rPr>
        <w:t xml:space="preserve"> </w:t>
      </w:r>
      <w:r w:rsidRPr="0003310E">
        <w:rPr>
          <w:rFonts w:cstheme="minorHAnsi"/>
          <w:color w:val="231F20"/>
        </w:rPr>
        <w:t>στα</w:t>
      </w:r>
      <w:r w:rsidRPr="0003310E">
        <w:rPr>
          <w:rFonts w:cstheme="minorHAnsi"/>
          <w:color w:val="231F20"/>
          <w:spacing w:val="-1"/>
        </w:rPr>
        <w:t xml:space="preserve"> </w:t>
      </w:r>
      <w:r w:rsidRPr="0003310E">
        <w:rPr>
          <w:rFonts w:cstheme="minorHAnsi"/>
          <w:color w:val="231F20"/>
        </w:rPr>
        <w:t>μέρη</w:t>
      </w:r>
      <w:r w:rsidRPr="0003310E">
        <w:rPr>
          <w:rFonts w:cstheme="minorHAnsi"/>
          <w:color w:val="231F20"/>
          <w:spacing w:val="-1"/>
        </w:rPr>
        <w:t xml:space="preserve"> </w:t>
      </w:r>
      <w:r w:rsidRPr="0003310E">
        <w:rPr>
          <w:rFonts w:cstheme="minorHAnsi"/>
          <w:color w:val="231F20"/>
        </w:rPr>
        <w:t>του</w:t>
      </w:r>
      <w:r w:rsidRPr="0003310E">
        <w:rPr>
          <w:rFonts w:cstheme="minorHAnsi"/>
          <w:color w:val="231F20"/>
          <w:spacing w:val="-2"/>
        </w:rPr>
        <w:t xml:space="preserve"> </w:t>
      </w:r>
      <w:r w:rsidRPr="0003310E">
        <w:rPr>
          <w:rFonts w:cstheme="minorHAnsi"/>
          <w:color w:val="231F20"/>
        </w:rPr>
        <w:t>πατώματος</w:t>
      </w:r>
      <w:r w:rsidRPr="0003310E">
        <w:rPr>
          <w:rFonts w:cstheme="minorHAnsi"/>
          <w:color w:val="231F20"/>
          <w:spacing w:val="-2"/>
        </w:rPr>
        <w:t xml:space="preserve"> </w:t>
      </w:r>
      <w:r w:rsidRPr="0003310E">
        <w:rPr>
          <w:rFonts w:cstheme="minorHAnsi"/>
          <w:color w:val="231F20"/>
        </w:rPr>
        <w:t>που</w:t>
      </w:r>
      <w:r w:rsidRPr="0003310E">
        <w:rPr>
          <w:rFonts w:cstheme="minorHAnsi"/>
          <w:color w:val="231F20"/>
          <w:spacing w:val="-1"/>
        </w:rPr>
        <w:t xml:space="preserve"> </w:t>
      </w:r>
      <w:r w:rsidRPr="0003310E">
        <w:rPr>
          <w:rFonts w:cstheme="minorHAnsi"/>
          <w:color w:val="231F20"/>
        </w:rPr>
        <w:t>είναι</w:t>
      </w:r>
      <w:r w:rsidRPr="0003310E">
        <w:rPr>
          <w:rFonts w:cstheme="minorHAnsi"/>
          <w:color w:val="231F20"/>
          <w:spacing w:val="-2"/>
        </w:rPr>
        <w:t xml:space="preserve"> </w:t>
      </w:r>
      <w:r w:rsidRPr="0003310E">
        <w:rPr>
          <w:rFonts w:cstheme="minorHAnsi"/>
          <w:color w:val="231F20"/>
        </w:rPr>
        <w:t>καλυμμένα</w:t>
      </w:r>
      <w:r w:rsidRPr="0003310E">
        <w:rPr>
          <w:rFonts w:cstheme="minorHAnsi"/>
          <w:color w:val="231F20"/>
          <w:spacing w:val="-2"/>
        </w:rPr>
        <w:t xml:space="preserve"> </w:t>
      </w:r>
      <w:r w:rsidRPr="0003310E">
        <w:rPr>
          <w:rFonts w:cstheme="minorHAnsi"/>
          <w:color w:val="231F20"/>
        </w:rPr>
        <w:t>με</w:t>
      </w:r>
      <w:r w:rsidRPr="0003310E">
        <w:rPr>
          <w:rFonts w:cstheme="minorHAnsi"/>
          <w:color w:val="231F20"/>
          <w:spacing w:val="-3"/>
        </w:rPr>
        <w:t xml:space="preserve"> </w:t>
      </w:r>
      <w:r w:rsidRPr="0003310E">
        <w:rPr>
          <w:rFonts w:cstheme="minorHAnsi"/>
          <w:color w:val="231F20"/>
        </w:rPr>
        <w:t>τις</w:t>
      </w:r>
      <w:r w:rsidRPr="0003310E">
        <w:rPr>
          <w:rFonts w:cstheme="minorHAnsi"/>
          <w:color w:val="231F20"/>
          <w:spacing w:val="1"/>
        </w:rPr>
        <w:t xml:space="preserve"> </w:t>
      </w:r>
      <w:r w:rsidRPr="0003310E">
        <w:rPr>
          <w:rFonts w:cstheme="minorHAnsi"/>
          <w:color w:val="231F20"/>
        </w:rPr>
        <w:t>βάσεις</w:t>
      </w:r>
      <w:r w:rsidRPr="0003310E">
        <w:rPr>
          <w:rFonts w:cstheme="minorHAnsi"/>
          <w:color w:val="231F20"/>
          <w:spacing w:val="1"/>
        </w:rPr>
        <w:t xml:space="preserve"> </w:t>
      </w:r>
      <w:r w:rsidRPr="0003310E">
        <w:rPr>
          <w:rFonts w:cstheme="minorHAnsi"/>
          <w:color w:val="231F20"/>
        </w:rPr>
        <w:t>των</w:t>
      </w:r>
      <w:r w:rsidRPr="0003310E">
        <w:rPr>
          <w:rFonts w:cstheme="minorHAnsi"/>
          <w:color w:val="231F20"/>
          <w:spacing w:val="-1"/>
        </w:rPr>
        <w:t xml:space="preserve"> </w:t>
      </w:r>
      <w:r w:rsidRPr="0003310E">
        <w:rPr>
          <w:rFonts w:cstheme="minorHAnsi"/>
          <w:color w:val="231F20"/>
        </w:rPr>
        <w:t>τραπεζιών</w:t>
      </w:r>
      <w:r w:rsidRPr="0003310E">
        <w:rPr>
          <w:rFonts w:cstheme="minorHAnsi"/>
          <w:b/>
          <w:color w:val="231F20"/>
        </w:rPr>
        <w:t>.</w:t>
      </w:r>
    </w:p>
    <w:p w:rsidR="00BC0463" w:rsidRPr="0003310E" w:rsidRDefault="00BC0463" w:rsidP="00340D6D">
      <w:pPr>
        <w:pStyle w:val="a5"/>
        <w:widowControl w:val="0"/>
        <w:numPr>
          <w:ilvl w:val="2"/>
          <w:numId w:val="20"/>
        </w:numPr>
        <w:tabs>
          <w:tab w:val="left" w:pos="1985"/>
        </w:tabs>
        <w:autoSpaceDE w:val="0"/>
        <w:autoSpaceDN w:val="0"/>
        <w:spacing w:before="122" w:after="0" w:line="240" w:lineRule="auto"/>
        <w:ind w:left="709" w:right="831" w:hanging="709"/>
        <w:contextualSpacing w:val="0"/>
        <w:jc w:val="both"/>
        <w:rPr>
          <w:rFonts w:cstheme="minorHAnsi"/>
        </w:rPr>
      </w:pPr>
      <w:r w:rsidRPr="0003310E">
        <w:rPr>
          <w:rFonts w:cstheme="minorHAnsi"/>
          <w:color w:val="231F20"/>
        </w:rPr>
        <w:t>Για οποιαδήποτε εξειδικευμένη εργασία</w:t>
      </w:r>
      <w:r w:rsidRPr="0003310E">
        <w:rPr>
          <w:rFonts w:cstheme="minorHAnsi"/>
          <w:color w:val="231F20"/>
          <w:spacing w:val="37"/>
        </w:rPr>
        <w:t xml:space="preserve"> </w:t>
      </w:r>
      <w:r w:rsidRPr="0003310E">
        <w:rPr>
          <w:rFonts w:cstheme="minorHAnsi"/>
          <w:color w:val="231F20"/>
        </w:rPr>
        <w:t>το προσωπικό καθαριότητος ενημερώνεται και εκπαιδεύεται μετά</w:t>
      </w:r>
      <w:r w:rsidRPr="0003310E">
        <w:rPr>
          <w:rFonts w:cstheme="minorHAnsi"/>
          <w:color w:val="231F20"/>
          <w:spacing w:val="1"/>
        </w:rPr>
        <w:t xml:space="preserve"> </w:t>
      </w:r>
      <w:r w:rsidRPr="0003310E">
        <w:rPr>
          <w:rFonts w:cstheme="minorHAnsi"/>
          <w:color w:val="231F20"/>
        </w:rPr>
        <w:t>από</w:t>
      </w:r>
      <w:r w:rsidRPr="0003310E">
        <w:rPr>
          <w:rFonts w:cstheme="minorHAnsi"/>
          <w:color w:val="231F20"/>
          <w:spacing w:val="-2"/>
        </w:rPr>
        <w:t xml:space="preserve"> </w:t>
      </w:r>
      <w:r w:rsidRPr="0003310E">
        <w:rPr>
          <w:rFonts w:cstheme="minorHAnsi"/>
          <w:color w:val="231F20"/>
        </w:rPr>
        <w:t>συνεννόηση</w:t>
      </w:r>
      <w:r w:rsidRPr="0003310E">
        <w:rPr>
          <w:rFonts w:cstheme="minorHAnsi"/>
          <w:color w:val="231F20"/>
          <w:spacing w:val="-2"/>
        </w:rPr>
        <w:t xml:space="preserve"> </w:t>
      </w:r>
      <w:r w:rsidRPr="0003310E">
        <w:rPr>
          <w:rFonts w:cstheme="minorHAnsi"/>
        </w:rPr>
        <w:t>του</w:t>
      </w:r>
      <w:r w:rsidRPr="0003310E">
        <w:rPr>
          <w:rFonts w:cstheme="minorHAnsi"/>
          <w:spacing w:val="-2"/>
        </w:rPr>
        <w:t xml:space="preserve"> </w:t>
      </w:r>
      <w:r w:rsidRPr="0003310E">
        <w:rPr>
          <w:rFonts w:cstheme="minorHAnsi"/>
        </w:rPr>
        <w:t>Ιατρού</w:t>
      </w:r>
      <w:r w:rsidRPr="0003310E">
        <w:rPr>
          <w:rFonts w:cstheme="minorHAnsi"/>
          <w:spacing w:val="-1"/>
        </w:rPr>
        <w:t xml:space="preserve"> </w:t>
      </w:r>
      <w:proofErr w:type="spellStart"/>
      <w:r w:rsidRPr="0003310E">
        <w:rPr>
          <w:rFonts w:cstheme="minorHAnsi"/>
        </w:rPr>
        <w:t>Βιοπαθολογικού</w:t>
      </w:r>
      <w:proofErr w:type="spellEnd"/>
      <w:r w:rsidRPr="0003310E">
        <w:rPr>
          <w:rFonts w:cstheme="minorHAnsi"/>
          <w:spacing w:val="-1"/>
        </w:rPr>
        <w:t xml:space="preserve"> </w:t>
      </w:r>
      <w:r w:rsidRPr="0003310E">
        <w:rPr>
          <w:rFonts w:cstheme="minorHAnsi"/>
        </w:rPr>
        <w:t>Εργαστηρίου</w:t>
      </w:r>
      <w:r w:rsidRPr="0003310E">
        <w:rPr>
          <w:rFonts w:cstheme="minorHAnsi"/>
          <w:spacing w:val="33"/>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του</w:t>
      </w:r>
      <w:r w:rsidRPr="0003310E">
        <w:rPr>
          <w:rFonts w:cstheme="minorHAnsi"/>
          <w:color w:val="231F20"/>
          <w:spacing w:val="-2"/>
        </w:rPr>
        <w:t xml:space="preserve"> </w:t>
      </w:r>
      <w:r w:rsidRPr="0003310E">
        <w:rPr>
          <w:rFonts w:cstheme="minorHAnsi"/>
          <w:color w:val="231F20"/>
        </w:rPr>
        <w:t>υπεύθυνου</w:t>
      </w:r>
      <w:r w:rsidRPr="0003310E">
        <w:rPr>
          <w:rFonts w:cstheme="minorHAnsi"/>
          <w:color w:val="231F20"/>
          <w:spacing w:val="-2"/>
        </w:rPr>
        <w:t xml:space="preserve"> </w:t>
      </w:r>
      <w:r w:rsidRPr="0003310E">
        <w:rPr>
          <w:rFonts w:cstheme="minorHAnsi"/>
          <w:color w:val="231F20"/>
        </w:rPr>
        <w:t>της</w:t>
      </w:r>
      <w:r w:rsidRPr="0003310E">
        <w:rPr>
          <w:rFonts w:cstheme="minorHAnsi"/>
          <w:color w:val="231F20"/>
          <w:spacing w:val="-2"/>
        </w:rPr>
        <w:t xml:space="preserve"> </w:t>
      </w:r>
      <w:r w:rsidRPr="0003310E">
        <w:rPr>
          <w:rFonts w:cstheme="minorHAnsi"/>
          <w:color w:val="231F20"/>
        </w:rPr>
        <w:t>καθαριότητος.</w:t>
      </w:r>
    </w:p>
    <w:p w:rsidR="00087701" w:rsidRDefault="00087701" w:rsidP="00340D6D">
      <w:pPr>
        <w:tabs>
          <w:tab w:val="left" w:pos="720"/>
        </w:tabs>
        <w:spacing w:line="360" w:lineRule="auto"/>
        <w:jc w:val="both"/>
        <w:rPr>
          <w:rFonts w:cstheme="minorHAnsi"/>
          <w:lang w:eastAsia="ar-SA"/>
        </w:rPr>
      </w:pPr>
    </w:p>
    <w:p w:rsidR="004D39B4" w:rsidRPr="0003310E" w:rsidRDefault="004D39B4" w:rsidP="00340D6D">
      <w:pPr>
        <w:tabs>
          <w:tab w:val="left" w:pos="720"/>
        </w:tabs>
        <w:spacing w:line="360" w:lineRule="auto"/>
        <w:jc w:val="both"/>
        <w:rPr>
          <w:rFonts w:cstheme="minorHAnsi"/>
          <w:lang w:eastAsia="ar-SA"/>
        </w:rPr>
      </w:pPr>
      <w:r w:rsidRPr="0003310E">
        <w:rPr>
          <w:rFonts w:cstheme="minorHAnsi"/>
          <w:lang w:eastAsia="ar-SA"/>
        </w:rPr>
        <w:t xml:space="preserve"> </w:t>
      </w:r>
      <w:r w:rsidR="00BC0463" w:rsidRPr="0003310E">
        <w:rPr>
          <w:rFonts w:cstheme="minorHAnsi"/>
          <w:lang w:eastAsia="ar-SA"/>
        </w:rPr>
        <w:t xml:space="preserve">Επιβάλλεται η ΑΜΕΣΗ αποκομιδή των μολυσματικών απορριμμάτων από </w:t>
      </w:r>
      <w:r w:rsidRPr="0003310E">
        <w:rPr>
          <w:rFonts w:cstheme="minorHAnsi"/>
          <w:lang w:eastAsia="ar-SA"/>
        </w:rPr>
        <w:t xml:space="preserve">τους      </w:t>
      </w:r>
      <w:r w:rsidR="00BC0463" w:rsidRPr="0003310E">
        <w:rPr>
          <w:rFonts w:cstheme="minorHAnsi"/>
          <w:lang w:eastAsia="ar-SA"/>
        </w:rPr>
        <w:t>ευαίσθητους χώρους καθ' όλο το 24ωρο.</w:t>
      </w:r>
    </w:p>
    <w:p w:rsidR="0003310E" w:rsidRPr="0003310E" w:rsidRDefault="00BC0463" w:rsidP="0003310E">
      <w:pPr>
        <w:pStyle w:val="a5"/>
        <w:numPr>
          <w:ilvl w:val="0"/>
          <w:numId w:val="4"/>
        </w:numPr>
        <w:tabs>
          <w:tab w:val="left" w:pos="720"/>
        </w:tabs>
        <w:spacing w:line="360" w:lineRule="auto"/>
        <w:jc w:val="both"/>
        <w:rPr>
          <w:rFonts w:cstheme="minorHAnsi"/>
          <w:b/>
          <w:lang w:eastAsia="ar-SA"/>
        </w:rPr>
      </w:pPr>
      <w:r w:rsidRPr="0003310E">
        <w:rPr>
          <w:rFonts w:cstheme="minorHAnsi"/>
          <w:b/>
          <w:lang w:eastAsia="ar-SA"/>
        </w:rPr>
        <w:t>ΚΟΙΤΩΝΕΣ- WC</w:t>
      </w:r>
    </w:p>
    <w:p w:rsidR="00BC0463" w:rsidRPr="0003310E" w:rsidRDefault="00BC0463" w:rsidP="00340D6D">
      <w:pPr>
        <w:numPr>
          <w:ilvl w:val="0"/>
          <w:numId w:val="18"/>
        </w:numPr>
        <w:tabs>
          <w:tab w:val="left" w:pos="720"/>
          <w:tab w:val="left" w:pos="1470"/>
        </w:tabs>
        <w:suppressAutoHyphens/>
        <w:spacing w:after="0" w:line="360" w:lineRule="auto"/>
        <w:ind w:firstLine="204"/>
        <w:jc w:val="both"/>
        <w:rPr>
          <w:rFonts w:cstheme="minorHAnsi"/>
          <w:lang w:eastAsia="ar-SA"/>
        </w:rPr>
      </w:pPr>
      <w:r w:rsidRPr="0003310E">
        <w:rPr>
          <w:rFonts w:cstheme="minorHAnsi"/>
          <w:lang w:eastAsia="ar-SA"/>
        </w:rPr>
        <w:t>Αποκομιδή απορριμμάτων.</w:t>
      </w:r>
    </w:p>
    <w:p w:rsidR="00BC0463" w:rsidRPr="0003310E" w:rsidRDefault="00BC0463" w:rsidP="00340D6D">
      <w:pPr>
        <w:numPr>
          <w:ilvl w:val="0"/>
          <w:numId w:val="18"/>
        </w:numPr>
        <w:tabs>
          <w:tab w:val="left" w:pos="720"/>
          <w:tab w:val="left" w:pos="1470"/>
        </w:tabs>
        <w:suppressAutoHyphens/>
        <w:spacing w:after="0" w:line="360" w:lineRule="auto"/>
        <w:ind w:firstLine="204"/>
        <w:jc w:val="both"/>
        <w:rPr>
          <w:rFonts w:cstheme="minorHAnsi"/>
          <w:lang w:eastAsia="ar-SA"/>
        </w:rPr>
      </w:pPr>
      <w:r w:rsidRPr="0003310E">
        <w:rPr>
          <w:rFonts w:cstheme="minorHAnsi"/>
          <w:lang w:eastAsia="ar-SA"/>
        </w:rPr>
        <w:t>Αφαίρεση του ακάθαρτου  ιματισμού</w:t>
      </w:r>
    </w:p>
    <w:p w:rsidR="00BC0463" w:rsidRPr="0003310E" w:rsidRDefault="00BC0463" w:rsidP="00340D6D">
      <w:pPr>
        <w:numPr>
          <w:ilvl w:val="0"/>
          <w:numId w:val="18"/>
        </w:numPr>
        <w:tabs>
          <w:tab w:val="left" w:pos="720"/>
          <w:tab w:val="left" w:pos="1470"/>
        </w:tabs>
        <w:suppressAutoHyphens/>
        <w:spacing w:after="0" w:line="360" w:lineRule="auto"/>
        <w:ind w:firstLine="204"/>
        <w:jc w:val="both"/>
        <w:rPr>
          <w:rFonts w:cstheme="minorHAnsi"/>
          <w:lang w:eastAsia="ar-SA"/>
        </w:rPr>
      </w:pPr>
      <w:r w:rsidRPr="0003310E">
        <w:rPr>
          <w:rFonts w:cstheme="minorHAnsi"/>
          <w:lang w:eastAsia="ar-SA"/>
        </w:rPr>
        <w:t>Στρώσιμο καθαρού ιματισμού ελλείψει βοηθών θαλάμου</w:t>
      </w:r>
    </w:p>
    <w:p w:rsidR="00BC0463" w:rsidRPr="0003310E" w:rsidRDefault="00BC0463" w:rsidP="00340D6D">
      <w:pPr>
        <w:widowControl w:val="0"/>
        <w:numPr>
          <w:ilvl w:val="0"/>
          <w:numId w:val="18"/>
        </w:numPr>
        <w:tabs>
          <w:tab w:val="left" w:pos="720"/>
          <w:tab w:val="left" w:pos="1470"/>
          <w:tab w:val="left" w:pos="1770"/>
          <w:tab w:val="left" w:pos="1980"/>
        </w:tabs>
        <w:suppressAutoHyphens/>
        <w:spacing w:after="0" w:line="360" w:lineRule="auto"/>
        <w:ind w:firstLine="204"/>
        <w:jc w:val="both"/>
        <w:rPr>
          <w:rFonts w:cstheme="minorHAnsi"/>
          <w:lang w:eastAsia="ar-SA"/>
        </w:rPr>
      </w:pPr>
      <w:r w:rsidRPr="0003310E">
        <w:rPr>
          <w:rFonts w:cstheme="minorHAnsi"/>
          <w:lang w:eastAsia="ar-SA"/>
        </w:rPr>
        <w:t xml:space="preserve">Υγρό ξεσκόνισμα(κομοδίνα, κρεβάτια, καθίσματα κλπ) με </w:t>
      </w:r>
      <w:proofErr w:type="spellStart"/>
      <w:r w:rsidRPr="0003310E">
        <w:rPr>
          <w:rFonts w:cstheme="minorHAnsi"/>
          <w:lang w:eastAsia="ar-SA"/>
        </w:rPr>
        <w:t>προεμποτισμένα</w:t>
      </w:r>
      <w:proofErr w:type="spellEnd"/>
      <w:r w:rsidRPr="0003310E">
        <w:rPr>
          <w:rFonts w:cstheme="minorHAnsi"/>
          <w:lang w:eastAsia="ar-SA"/>
        </w:rPr>
        <w:t xml:space="preserve"> πανάκια σε καθαριστικό γενικής χρήσης. </w:t>
      </w:r>
    </w:p>
    <w:p w:rsidR="00BC0463" w:rsidRPr="0003310E" w:rsidRDefault="00BC0463" w:rsidP="00340D6D">
      <w:pPr>
        <w:widowControl w:val="0"/>
        <w:numPr>
          <w:ilvl w:val="0"/>
          <w:numId w:val="18"/>
        </w:numPr>
        <w:tabs>
          <w:tab w:val="left" w:pos="720"/>
          <w:tab w:val="left" w:pos="1470"/>
          <w:tab w:val="left" w:pos="1770"/>
          <w:tab w:val="left" w:pos="1980"/>
        </w:tabs>
        <w:suppressAutoHyphens/>
        <w:spacing w:after="0" w:line="360" w:lineRule="auto"/>
        <w:ind w:firstLine="204"/>
        <w:jc w:val="both"/>
        <w:rPr>
          <w:rFonts w:cstheme="minorHAnsi"/>
          <w:lang w:eastAsia="ar-SA"/>
        </w:rPr>
      </w:pPr>
      <w:r w:rsidRPr="0003310E">
        <w:rPr>
          <w:rFonts w:cstheme="minorHAnsi"/>
          <w:lang w:eastAsia="ar-SA"/>
        </w:rPr>
        <w:t xml:space="preserve">Σκούπισμα με αντιστατικό πανί. </w:t>
      </w:r>
    </w:p>
    <w:p w:rsidR="00BC0463" w:rsidRPr="0003310E" w:rsidRDefault="00BC0463" w:rsidP="00340D6D">
      <w:pPr>
        <w:widowControl w:val="0"/>
        <w:numPr>
          <w:ilvl w:val="0"/>
          <w:numId w:val="18"/>
        </w:numPr>
        <w:tabs>
          <w:tab w:val="left" w:pos="720"/>
          <w:tab w:val="left" w:pos="1470"/>
          <w:tab w:val="left" w:pos="1770"/>
          <w:tab w:val="left" w:pos="1980"/>
        </w:tabs>
        <w:suppressAutoHyphens/>
        <w:spacing w:after="0" w:line="360" w:lineRule="auto"/>
        <w:ind w:firstLine="204"/>
        <w:jc w:val="both"/>
        <w:rPr>
          <w:rFonts w:cstheme="minorHAnsi"/>
          <w:lang w:eastAsia="ar-SA"/>
        </w:rPr>
      </w:pPr>
      <w:r w:rsidRPr="0003310E">
        <w:rPr>
          <w:rFonts w:cstheme="minorHAnsi"/>
          <w:lang w:eastAsia="ar-SA"/>
        </w:rPr>
        <w:t xml:space="preserve">Σφουγγάρισμα µε </w:t>
      </w:r>
      <w:proofErr w:type="spellStart"/>
      <w:r w:rsidRPr="0003310E">
        <w:rPr>
          <w:rFonts w:cstheme="minorHAnsi"/>
          <w:lang w:eastAsia="ar-SA"/>
        </w:rPr>
        <w:t>προεμποτισμένη</w:t>
      </w:r>
      <w:proofErr w:type="spellEnd"/>
      <w:r w:rsidRPr="0003310E">
        <w:rPr>
          <w:rFonts w:cstheme="minorHAnsi"/>
          <w:lang w:eastAsia="ar-SA"/>
        </w:rPr>
        <w:t xml:space="preserve"> με απορρυπαντικό </w:t>
      </w:r>
      <w:proofErr w:type="spellStart"/>
      <w:r w:rsidRPr="0003310E">
        <w:rPr>
          <w:rFonts w:cstheme="minorHAnsi"/>
          <w:lang w:eastAsia="ar-SA"/>
        </w:rPr>
        <w:t>πανέτα</w:t>
      </w:r>
      <w:proofErr w:type="spellEnd"/>
      <w:r w:rsidRPr="0003310E">
        <w:rPr>
          <w:rFonts w:cstheme="minorHAnsi"/>
          <w:lang w:eastAsia="ar-SA"/>
        </w:rPr>
        <w:t xml:space="preserve">. </w:t>
      </w:r>
    </w:p>
    <w:p w:rsidR="00BC0463" w:rsidRPr="0003310E" w:rsidRDefault="00BC0463" w:rsidP="00340D6D">
      <w:pPr>
        <w:numPr>
          <w:ilvl w:val="0"/>
          <w:numId w:val="18"/>
        </w:numPr>
        <w:tabs>
          <w:tab w:val="left" w:pos="720"/>
          <w:tab w:val="left" w:pos="1470"/>
        </w:tabs>
        <w:suppressAutoHyphens/>
        <w:spacing w:after="0" w:line="360" w:lineRule="auto"/>
        <w:ind w:firstLine="204"/>
        <w:jc w:val="both"/>
        <w:rPr>
          <w:rFonts w:cstheme="minorHAnsi"/>
          <w:lang w:eastAsia="ar-SA"/>
        </w:rPr>
      </w:pPr>
      <w:r w:rsidRPr="0003310E">
        <w:rPr>
          <w:rFonts w:cstheme="minorHAnsi"/>
          <w:lang w:eastAsia="ar-SA"/>
        </w:rPr>
        <w:t xml:space="preserve">Τζάμια παραθύρων 2  φορές μηνιαίως.   </w:t>
      </w:r>
    </w:p>
    <w:p w:rsidR="00C2778E" w:rsidRPr="0003310E" w:rsidRDefault="00C2778E" w:rsidP="00C2778E">
      <w:pPr>
        <w:tabs>
          <w:tab w:val="left" w:pos="1470"/>
        </w:tabs>
        <w:suppressAutoHyphens/>
        <w:spacing w:after="0" w:line="360" w:lineRule="auto"/>
        <w:ind w:left="720"/>
        <w:jc w:val="both"/>
        <w:rPr>
          <w:rFonts w:cstheme="minorHAnsi"/>
          <w:lang w:eastAsia="ar-SA"/>
        </w:rPr>
      </w:pPr>
      <w:r w:rsidRPr="0003310E">
        <w:rPr>
          <w:rFonts w:cstheme="minorHAnsi"/>
          <w:lang w:eastAsia="ar-SA"/>
        </w:rPr>
        <w:t>Η διαχείριση καθαρού και ακάθαρτου ιματισμού από το προσωπικό καθαριότητας πραγματοποιείται μόνο σε περίπτωση έλλειψης βοηθού θαλάμου.</w:t>
      </w:r>
    </w:p>
    <w:p w:rsidR="000F21C2" w:rsidRPr="0003310E" w:rsidRDefault="000F21C2" w:rsidP="000F21C2">
      <w:pPr>
        <w:tabs>
          <w:tab w:val="left" w:pos="1470"/>
        </w:tabs>
        <w:suppressAutoHyphens/>
        <w:spacing w:after="0" w:line="360" w:lineRule="auto"/>
        <w:jc w:val="both"/>
        <w:rPr>
          <w:rFonts w:cstheme="minorHAnsi"/>
          <w:lang w:eastAsia="ar-SA"/>
        </w:rPr>
      </w:pPr>
    </w:p>
    <w:p w:rsidR="000F21C2" w:rsidRPr="0003310E" w:rsidRDefault="00BC0463" w:rsidP="000F21C2">
      <w:pPr>
        <w:tabs>
          <w:tab w:val="left" w:pos="720"/>
        </w:tabs>
        <w:spacing w:line="360" w:lineRule="auto"/>
        <w:ind w:left="720" w:hanging="34"/>
        <w:jc w:val="both"/>
        <w:rPr>
          <w:rFonts w:cstheme="minorHAnsi"/>
          <w:b/>
          <w:lang w:eastAsia="ar-SA"/>
        </w:rPr>
      </w:pPr>
      <w:r w:rsidRPr="0003310E">
        <w:rPr>
          <w:rFonts w:cstheme="minorHAnsi"/>
          <w:b/>
          <w:lang w:eastAsia="ar-SA"/>
        </w:rPr>
        <w:t>9.</w:t>
      </w:r>
      <w:r w:rsidR="00C2778E" w:rsidRPr="0003310E">
        <w:rPr>
          <w:rFonts w:cstheme="minorHAnsi"/>
          <w:b/>
          <w:lang w:eastAsia="ar-SA"/>
        </w:rPr>
        <w:t xml:space="preserve"> </w:t>
      </w:r>
      <w:r w:rsidRPr="0003310E">
        <w:rPr>
          <w:rFonts w:cstheme="minorHAnsi"/>
          <w:b/>
          <w:lang w:eastAsia="ar-SA"/>
        </w:rPr>
        <w:t xml:space="preserve">ΚΑΘΑΡΙΣΜΟΣ ΚΛΙΜΑΚΟΣΤΑΣΙΩΝ </w:t>
      </w:r>
      <w:r w:rsidR="000F21C2" w:rsidRPr="0003310E">
        <w:rPr>
          <w:rFonts w:cstheme="minorHAnsi"/>
          <w:b/>
          <w:lang w:eastAsia="ar-SA"/>
        </w:rPr>
        <w:t>–</w:t>
      </w:r>
      <w:r w:rsidRPr="0003310E">
        <w:rPr>
          <w:rFonts w:cstheme="minorHAnsi"/>
          <w:b/>
          <w:lang w:eastAsia="ar-SA"/>
        </w:rPr>
        <w:t xml:space="preserve"> ΑΝΕΛΚΥΣΤΗΡΩΝ</w:t>
      </w:r>
    </w:p>
    <w:p w:rsidR="00F5726E" w:rsidRPr="0003310E" w:rsidRDefault="00BC0463" w:rsidP="00087701">
      <w:pPr>
        <w:tabs>
          <w:tab w:val="left" w:pos="720"/>
        </w:tabs>
        <w:spacing w:line="360" w:lineRule="auto"/>
        <w:ind w:left="720"/>
        <w:jc w:val="both"/>
        <w:rPr>
          <w:rFonts w:cstheme="minorHAnsi"/>
          <w:lang w:eastAsia="ar-SA"/>
        </w:rPr>
      </w:pPr>
      <w:r w:rsidRPr="0003310E">
        <w:rPr>
          <w:rFonts w:cstheme="minorHAnsi"/>
          <w:lang w:eastAsia="ar-SA"/>
        </w:rPr>
        <w:t xml:space="preserve">Τα κλιμακοστάσια καθαρίζονται μια φορά την ημέρα. Σκουπίζονται με ηλεκτρική σκούπα ή αντιστατικό πανί. Ξεσκονίζονται οι πινακίδες, τα καπάκια φωτισμού. Απολυμαίνονται οι χειρολαβές των θυρών εξόδου προς το κλιμακοστάσιο, το </w:t>
      </w:r>
      <w:r w:rsidRPr="0003310E">
        <w:rPr>
          <w:rFonts w:cstheme="minorHAnsi"/>
          <w:lang w:eastAsia="ar-SA"/>
        </w:rPr>
        <w:lastRenderedPageBreak/>
        <w:t xml:space="preserve">περβάζι, οι κουπαστές και το σοβατεπί. Σφουγγάρισμα με σύστημα διπλού κουβά και αλλαγή νερού τουλάχιστον ανά όροφο. </w:t>
      </w:r>
      <w:proofErr w:type="spellStart"/>
      <w:r w:rsidRPr="0003310E">
        <w:rPr>
          <w:rFonts w:cstheme="minorHAnsi"/>
          <w:lang w:eastAsia="ar-SA"/>
        </w:rPr>
        <w:t>Χρησιµοποιείται</w:t>
      </w:r>
      <w:proofErr w:type="spellEnd"/>
      <w:r w:rsidRPr="0003310E">
        <w:rPr>
          <w:rFonts w:cstheme="minorHAnsi"/>
          <w:lang w:eastAsia="ar-SA"/>
        </w:rPr>
        <w:t xml:space="preserve">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C0463" w:rsidRPr="00087701" w:rsidRDefault="00BC0463" w:rsidP="00340D6D">
      <w:pPr>
        <w:tabs>
          <w:tab w:val="left" w:pos="720"/>
        </w:tabs>
        <w:spacing w:line="360" w:lineRule="auto"/>
        <w:ind w:left="720" w:hanging="34"/>
        <w:jc w:val="both"/>
        <w:rPr>
          <w:rFonts w:cstheme="minorHAnsi"/>
          <w:b/>
          <w:lang w:eastAsia="ar-SA"/>
        </w:rPr>
      </w:pPr>
      <w:r w:rsidRPr="00087701">
        <w:rPr>
          <w:rFonts w:cstheme="minorHAnsi"/>
          <w:b/>
          <w:lang w:eastAsia="ar-SA"/>
        </w:rPr>
        <w:t xml:space="preserve">ΑΝΕΛΚΥΣΤΗΡΕΣ </w:t>
      </w:r>
    </w:p>
    <w:p w:rsidR="00BC0463" w:rsidRPr="0003310E" w:rsidRDefault="00BC0463" w:rsidP="00340D6D">
      <w:pPr>
        <w:tabs>
          <w:tab w:val="left" w:pos="720"/>
        </w:tabs>
        <w:spacing w:line="360" w:lineRule="auto"/>
        <w:ind w:left="720"/>
        <w:jc w:val="both"/>
        <w:rPr>
          <w:rFonts w:cstheme="minorHAnsi"/>
          <w:lang w:eastAsia="ar-SA"/>
        </w:rPr>
      </w:pPr>
      <w:r w:rsidRPr="0003310E">
        <w:rPr>
          <w:rFonts w:cstheme="minorHAnsi"/>
          <w:lang w:eastAsia="ar-SA"/>
        </w:rPr>
        <w:t xml:space="preserve">Σκούπισμα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w:t>
      </w:r>
      <w:proofErr w:type="spellStart"/>
      <w:r w:rsidRPr="0003310E">
        <w:rPr>
          <w:rFonts w:cstheme="minorHAnsi"/>
          <w:lang w:eastAsia="ar-SA"/>
        </w:rPr>
        <w:t>καθαρισµού</w:t>
      </w:r>
      <w:proofErr w:type="spellEnd"/>
      <w:r w:rsidRPr="0003310E">
        <w:rPr>
          <w:rFonts w:cstheme="minorHAnsi"/>
          <w:lang w:eastAsia="ar-SA"/>
        </w:rPr>
        <w:t xml:space="preserve"> και υγρό </w:t>
      </w:r>
      <w:proofErr w:type="spellStart"/>
      <w:r w:rsidRPr="0003310E">
        <w:rPr>
          <w:rFonts w:cstheme="minorHAnsi"/>
          <w:lang w:eastAsia="ar-SA"/>
        </w:rPr>
        <w:t>απολύµανσης</w:t>
      </w:r>
      <w:proofErr w:type="spellEnd"/>
      <w:r w:rsidRPr="0003310E">
        <w:rPr>
          <w:rFonts w:cstheme="minorHAnsi"/>
          <w:lang w:eastAsia="ar-SA"/>
        </w:rPr>
        <w:t xml:space="preserve"> δύο φορές την ημέρα. </w:t>
      </w:r>
    </w:p>
    <w:p w:rsidR="00F5726E" w:rsidRPr="0003310E" w:rsidRDefault="00BC0463" w:rsidP="00087701">
      <w:pPr>
        <w:tabs>
          <w:tab w:val="left" w:pos="720"/>
        </w:tabs>
        <w:spacing w:line="360" w:lineRule="auto"/>
        <w:ind w:left="720"/>
        <w:jc w:val="both"/>
        <w:rPr>
          <w:rFonts w:cstheme="minorHAnsi"/>
          <w:lang w:eastAsia="ar-SA"/>
        </w:rPr>
      </w:pPr>
      <w:r w:rsidRPr="0003310E">
        <w:rPr>
          <w:rFonts w:cstheme="minorHAnsi"/>
          <w:lang w:eastAsia="ar-SA"/>
        </w:rPr>
        <w:t xml:space="preserve">Οι διακόπτες λειτουργίας θα καθαρίζονται µε </w:t>
      </w:r>
      <w:proofErr w:type="spellStart"/>
      <w:r w:rsidRPr="0003310E">
        <w:rPr>
          <w:rFonts w:cstheme="minorHAnsi"/>
          <w:lang w:eastAsia="ar-SA"/>
        </w:rPr>
        <w:t>προεμποτισμένα</w:t>
      </w:r>
      <w:proofErr w:type="spellEnd"/>
      <w:r w:rsidRPr="0003310E">
        <w:rPr>
          <w:rFonts w:cstheme="minorHAnsi"/>
          <w:lang w:eastAsia="ar-SA"/>
        </w:rPr>
        <w:t xml:space="preserve"> σε απολυμαντικό πανάκια τουλάχιστον 2 φορές σε κάθε βάρδια. Σε συνεργασία µε την τεχνική υπηρεσία του  Γ.Ν-Κ.Υ Νεάπολης «Διαλυνάκειο» θα καθαρίζονται κάθε τρίμηνο οι ψευδοροφές και τα φωτιστικά των θαλάμων. </w:t>
      </w:r>
    </w:p>
    <w:p w:rsidR="00BC0463" w:rsidRPr="0003310E" w:rsidRDefault="00BC0463" w:rsidP="00340D6D">
      <w:pPr>
        <w:tabs>
          <w:tab w:val="left" w:pos="720"/>
        </w:tabs>
        <w:spacing w:line="360" w:lineRule="auto"/>
        <w:ind w:left="720" w:hanging="34"/>
        <w:jc w:val="both"/>
        <w:rPr>
          <w:rFonts w:cstheme="minorHAnsi"/>
          <w:b/>
          <w:lang w:eastAsia="ar-SA"/>
        </w:rPr>
      </w:pPr>
      <w:r w:rsidRPr="0003310E">
        <w:rPr>
          <w:rFonts w:cstheme="minorHAnsi"/>
          <w:b/>
          <w:lang w:eastAsia="ar-SA"/>
        </w:rPr>
        <w:t>10. ΚΟΙΝΟΧΡΗΣΤΟΙ ΔΙΑΔΡΟΜΟΙ-ΥΑΛΟΠΙΝΑΚΕΣ</w:t>
      </w:r>
    </w:p>
    <w:p w:rsidR="000F21C2" w:rsidRPr="0003310E" w:rsidRDefault="00BC0463" w:rsidP="00087701">
      <w:pPr>
        <w:spacing w:line="360" w:lineRule="auto"/>
        <w:ind w:left="756"/>
        <w:jc w:val="both"/>
        <w:rPr>
          <w:rFonts w:cstheme="minorHAnsi"/>
          <w:lang w:eastAsia="ar-SA"/>
        </w:rPr>
      </w:pPr>
      <w:r w:rsidRPr="0003310E">
        <w:rPr>
          <w:rFonts w:cstheme="minorHAnsi"/>
          <w:lang w:eastAsia="ar-SA"/>
        </w:rPr>
        <w:t xml:space="preserve">Καθαρίζονται τουλάχιστον μία φορά την ημέρα και περισσότερες από µία φορά στους πολυσύχναστους διαδρόμους. Οι ενημερωτικές πινακίδες να καθαρίζονται ανά 15ήµερο. Οι ψευδοροφές καθώς και τα φωτιστικά σώματα να καθαρίζονται κάθε τρίμηνο σε συνεργασία µε την τεχνική υπηρεσία του Νοσοκομείου. </w:t>
      </w:r>
    </w:p>
    <w:p w:rsidR="00BC0463" w:rsidRPr="0003310E" w:rsidRDefault="00BC0463" w:rsidP="00340D6D">
      <w:pPr>
        <w:tabs>
          <w:tab w:val="left" w:pos="720"/>
        </w:tabs>
        <w:spacing w:line="360" w:lineRule="auto"/>
        <w:ind w:left="720" w:hanging="34"/>
        <w:jc w:val="both"/>
        <w:rPr>
          <w:rFonts w:cstheme="minorHAnsi"/>
          <w:b/>
          <w:lang w:eastAsia="ar-SA"/>
        </w:rPr>
      </w:pPr>
      <w:r w:rsidRPr="0003310E">
        <w:rPr>
          <w:rFonts w:cstheme="minorHAnsi"/>
          <w:b/>
          <w:lang w:eastAsia="ar-SA"/>
        </w:rPr>
        <w:t>12. ΕΞΩΤΕΡΙΚΟΙ ΧΩΡΟΙ - ΑΙΘΡΙΑ</w:t>
      </w:r>
    </w:p>
    <w:p w:rsidR="00BC0463" w:rsidRPr="0003310E" w:rsidRDefault="00BC0463" w:rsidP="00340D6D">
      <w:pPr>
        <w:spacing w:line="360" w:lineRule="auto"/>
        <w:ind w:left="756"/>
        <w:jc w:val="both"/>
        <w:rPr>
          <w:rFonts w:cstheme="minorHAnsi"/>
          <w:b/>
          <w:lang w:eastAsia="ar-SA"/>
        </w:rPr>
      </w:pPr>
      <w:r w:rsidRPr="0003310E">
        <w:rPr>
          <w:rFonts w:cstheme="minorHAnsi"/>
          <w:lang w:eastAsia="ar-SA"/>
        </w:rPr>
        <w:t>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w:t>
      </w:r>
      <w:r w:rsidRPr="0003310E">
        <w:rPr>
          <w:rFonts w:cstheme="minorHAnsi"/>
          <w:b/>
          <w:lang w:eastAsia="ar-SA"/>
        </w:rPr>
        <w:t xml:space="preserve"> </w:t>
      </w:r>
    </w:p>
    <w:p w:rsidR="000F21C2" w:rsidRPr="0003310E" w:rsidRDefault="000F21C2" w:rsidP="00340D6D">
      <w:pPr>
        <w:spacing w:line="360" w:lineRule="auto"/>
        <w:ind w:left="756"/>
        <w:jc w:val="both"/>
        <w:rPr>
          <w:rFonts w:cstheme="minorHAnsi"/>
          <w:lang w:eastAsia="ar-SA"/>
        </w:rPr>
      </w:pPr>
    </w:p>
    <w:p w:rsidR="00F5726E" w:rsidRPr="0003310E" w:rsidRDefault="00F5726E" w:rsidP="00340D6D">
      <w:pPr>
        <w:spacing w:line="360" w:lineRule="auto"/>
        <w:ind w:left="756"/>
        <w:jc w:val="both"/>
        <w:rPr>
          <w:rFonts w:cstheme="minorHAnsi"/>
          <w:lang w:eastAsia="ar-SA"/>
        </w:rPr>
      </w:pPr>
    </w:p>
    <w:p w:rsidR="00F5726E" w:rsidRPr="0003310E" w:rsidRDefault="00F5726E" w:rsidP="00340D6D">
      <w:pPr>
        <w:spacing w:line="360" w:lineRule="auto"/>
        <w:ind w:left="756"/>
        <w:jc w:val="both"/>
        <w:rPr>
          <w:rFonts w:cstheme="minorHAnsi"/>
          <w:lang w:eastAsia="ar-SA"/>
        </w:rPr>
      </w:pPr>
    </w:p>
    <w:p w:rsidR="00F5726E" w:rsidRPr="0003310E" w:rsidRDefault="00F5726E" w:rsidP="00340D6D">
      <w:pPr>
        <w:spacing w:line="360" w:lineRule="auto"/>
        <w:ind w:left="756"/>
        <w:jc w:val="both"/>
        <w:rPr>
          <w:rFonts w:cstheme="minorHAnsi"/>
          <w:lang w:eastAsia="ar-SA"/>
        </w:rPr>
      </w:pPr>
    </w:p>
    <w:p w:rsidR="00F5726E" w:rsidRPr="0003310E" w:rsidRDefault="00F5726E" w:rsidP="00340D6D">
      <w:pPr>
        <w:spacing w:line="360" w:lineRule="auto"/>
        <w:ind w:left="756"/>
        <w:jc w:val="both"/>
        <w:rPr>
          <w:rFonts w:cstheme="minorHAnsi"/>
          <w:lang w:eastAsia="ar-SA"/>
        </w:rPr>
      </w:pPr>
    </w:p>
    <w:p w:rsidR="000F21C2" w:rsidRPr="0003310E" w:rsidRDefault="000F21C2" w:rsidP="00340D6D">
      <w:pPr>
        <w:tabs>
          <w:tab w:val="left" w:pos="720"/>
        </w:tabs>
        <w:spacing w:line="360" w:lineRule="auto"/>
        <w:jc w:val="both"/>
        <w:rPr>
          <w:rFonts w:cstheme="minorHAnsi"/>
          <w:b/>
          <w:lang w:eastAsia="ar-SA"/>
        </w:rPr>
      </w:pPr>
      <w:r w:rsidRPr="0003310E">
        <w:rPr>
          <w:rFonts w:cstheme="minorHAnsi"/>
          <w:b/>
          <w:color w:val="231F20"/>
        </w:rPr>
        <w:lastRenderedPageBreak/>
        <w:t xml:space="preserve">   </w:t>
      </w:r>
      <w:r w:rsidR="00BC0463" w:rsidRPr="0003310E">
        <w:rPr>
          <w:rFonts w:cstheme="minorHAnsi"/>
          <w:b/>
          <w:color w:val="231F20"/>
        </w:rPr>
        <w:t>13.ΣΥΛΛΟΓΗ</w:t>
      </w:r>
      <w:r w:rsidR="00BC0463" w:rsidRPr="0003310E">
        <w:rPr>
          <w:rFonts w:cstheme="minorHAnsi"/>
          <w:b/>
          <w:color w:val="231F20"/>
          <w:spacing w:val="-4"/>
        </w:rPr>
        <w:t xml:space="preserve"> </w:t>
      </w:r>
      <w:r w:rsidR="00BC0463" w:rsidRPr="0003310E">
        <w:rPr>
          <w:rFonts w:cstheme="minorHAnsi"/>
          <w:b/>
          <w:color w:val="231F20"/>
        </w:rPr>
        <w:t>-</w:t>
      </w:r>
      <w:r w:rsidR="00BC0463" w:rsidRPr="0003310E">
        <w:rPr>
          <w:rFonts w:cstheme="minorHAnsi"/>
          <w:b/>
          <w:color w:val="231F20"/>
          <w:spacing w:val="-2"/>
        </w:rPr>
        <w:t xml:space="preserve"> </w:t>
      </w:r>
      <w:r w:rsidR="00BC0463" w:rsidRPr="0003310E">
        <w:rPr>
          <w:rFonts w:cstheme="minorHAnsi"/>
          <w:b/>
          <w:color w:val="231F20"/>
        </w:rPr>
        <w:t>ΑΠΟΚΟΜΙΔΗ</w:t>
      </w:r>
      <w:r w:rsidR="00BC0463" w:rsidRPr="0003310E">
        <w:rPr>
          <w:rFonts w:cstheme="minorHAnsi"/>
          <w:b/>
          <w:color w:val="231F20"/>
          <w:spacing w:val="-6"/>
        </w:rPr>
        <w:t xml:space="preserve"> </w:t>
      </w:r>
      <w:r w:rsidR="00BC0463" w:rsidRPr="0003310E">
        <w:rPr>
          <w:rFonts w:cstheme="minorHAnsi"/>
          <w:b/>
          <w:color w:val="231F20"/>
        </w:rPr>
        <w:t>ΑΠΟΡΡΙΜΜΑΤΩΝ</w:t>
      </w:r>
      <w:r w:rsidR="00BC0463" w:rsidRPr="0003310E">
        <w:rPr>
          <w:rFonts w:cstheme="minorHAnsi"/>
          <w:b/>
          <w:lang w:eastAsia="ar-SA"/>
        </w:rPr>
        <w:t xml:space="preserve"> -ΨΥΓΕΙΟ </w:t>
      </w:r>
      <w:r w:rsidRPr="0003310E">
        <w:rPr>
          <w:rFonts w:cstheme="minorHAnsi"/>
          <w:b/>
          <w:lang w:eastAsia="ar-SA"/>
        </w:rPr>
        <w:t xml:space="preserve">  </w:t>
      </w:r>
    </w:p>
    <w:p w:rsidR="000F21C2" w:rsidRPr="0003310E" w:rsidRDefault="000F21C2" w:rsidP="00340D6D">
      <w:pPr>
        <w:tabs>
          <w:tab w:val="left" w:pos="720"/>
        </w:tabs>
        <w:spacing w:line="360" w:lineRule="auto"/>
        <w:jc w:val="both"/>
        <w:rPr>
          <w:rFonts w:cstheme="minorHAnsi"/>
          <w:b/>
          <w:lang w:eastAsia="ar-SA"/>
        </w:rPr>
      </w:pPr>
      <w:r w:rsidRPr="0003310E">
        <w:rPr>
          <w:rFonts w:cstheme="minorHAnsi"/>
          <w:b/>
          <w:lang w:eastAsia="ar-SA"/>
        </w:rPr>
        <w:t xml:space="preserve">             </w:t>
      </w:r>
      <w:r w:rsidR="00BC0463" w:rsidRPr="0003310E">
        <w:rPr>
          <w:rFonts w:cstheme="minorHAnsi"/>
          <w:b/>
          <w:lang w:eastAsia="ar-SA"/>
        </w:rPr>
        <w:t>ΜΟΛΥΣΜΑΤΙΚΩΝ</w:t>
      </w:r>
    </w:p>
    <w:p w:rsidR="000F21C2" w:rsidRPr="0003310E" w:rsidRDefault="000F21C2" w:rsidP="000F21C2">
      <w:pPr>
        <w:widowControl w:val="0"/>
        <w:tabs>
          <w:tab w:val="left" w:pos="1800"/>
        </w:tabs>
        <w:autoSpaceDE w:val="0"/>
        <w:autoSpaceDN w:val="0"/>
        <w:spacing w:after="0" w:line="240" w:lineRule="auto"/>
        <w:ind w:right="831"/>
        <w:jc w:val="both"/>
        <w:rPr>
          <w:rFonts w:cstheme="minorHAnsi"/>
          <w:color w:val="231F20"/>
          <w:spacing w:val="1"/>
        </w:rPr>
      </w:pPr>
      <w:r w:rsidRPr="0003310E">
        <w:rPr>
          <w:rFonts w:cstheme="minorHAnsi"/>
          <w:color w:val="231F20"/>
        </w:rPr>
        <w:t xml:space="preserve">            </w:t>
      </w:r>
      <w:r w:rsidR="00BC0463" w:rsidRPr="0003310E">
        <w:rPr>
          <w:rFonts w:cstheme="minorHAnsi"/>
          <w:color w:val="231F20"/>
        </w:rPr>
        <w:t>Στο</w:t>
      </w:r>
      <w:r w:rsidR="00BC0463" w:rsidRPr="0003310E">
        <w:rPr>
          <w:rFonts w:cstheme="minorHAnsi"/>
          <w:color w:val="231F20"/>
          <w:spacing w:val="1"/>
        </w:rPr>
        <w:t xml:space="preserve"> </w:t>
      </w:r>
      <w:r w:rsidR="00BC0463" w:rsidRPr="0003310E">
        <w:rPr>
          <w:rFonts w:cstheme="minorHAnsi"/>
          <w:color w:val="231F20"/>
        </w:rPr>
        <w:t>Νοσοκομείο</w:t>
      </w:r>
      <w:r w:rsidR="00BC0463" w:rsidRPr="0003310E">
        <w:rPr>
          <w:rFonts w:cstheme="minorHAnsi"/>
          <w:color w:val="231F20"/>
          <w:spacing w:val="1"/>
        </w:rPr>
        <w:t xml:space="preserve"> </w:t>
      </w:r>
      <w:r w:rsidR="00BC0463" w:rsidRPr="0003310E">
        <w:rPr>
          <w:rFonts w:cstheme="minorHAnsi"/>
          <w:color w:val="231F20"/>
        </w:rPr>
        <w:t>υπάρχουν</w:t>
      </w:r>
      <w:r w:rsidR="00BC0463" w:rsidRPr="0003310E">
        <w:rPr>
          <w:rFonts w:cstheme="minorHAnsi"/>
          <w:color w:val="231F20"/>
          <w:spacing w:val="1"/>
        </w:rPr>
        <w:t xml:space="preserve"> </w:t>
      </w:r>
      <w:r w:rsidR="00BC0463" w:rsidRPr="0003310E">
        <w:rPr>
          <w:rFonts w:cstheme="minorHAnsi"/>
          <w:color w:val="231F20"/>
        </w:rPr>
        <w:t>διαφόρων</w:t>
      </w:r>
      <w:r w:rsidR="00BC0463" w:rsidRPr="0003310E">
        <w:rPr>
          <w:rFonts w:cstheme="minorHAnsi"/>
          <w:color w:val="231F20"/>
          <w:spacing w:val="1"/>
        </w:rPr>
        <w:t xml:space="preserve"> </w:t>
      </w:r>
      <w:r w:rsidR="00BC0463" w:rsidRPr="0003310E">
        <w:rPr>
          <w:rFonts w:cstheme="minorHAnsi"/>
          <w:color w:val="231F20"/>
        </w:rPr>
        <w:t>ειδών</w:t>
      </w:r>
      <w:r w:rsidR="00BC0463" w:rsidRPr="0003310E">
        <w:rPr>
          <w:rFonts w:cstheme="minorHAnsi"/>
          <w:color w:val="231F20"/>
          <w:spacing w:val="1"/>
        </w:rPr>
        <w:t xml:space="preserve"> </w:t>
      </w:r>
      <w:r w:rsidR="00BC0463" w:rsidRPr="0003310E">
        <w:rPr>
          <w:rFonts w:cstheme="minorHAnsi"/>
          <w:color w:val="231F20"/>
        </w:rPr>
        <w:t>απόβλητα</w:t>
      </w:r>
      <w:r w:rsidR="00BC0463" w:rsidRPr="0003310E">
        <w:rPr>
          <w:rFonts w:cstheme="minorHAnsi"/>
          <w:color w:val="231F20"/>
          <w:spacing w:val="1"/>
        </w:rPr>
        <w:t xml:space="preserve"> </w:t>
      </w:r>
      <w:r w:rsidR="00BC0463" w:rsidRPr="0003310E">
        <w:rPr>
          <w:rFonts w:cstheme="minorHAnsi"/>
          <w:color w:val="231F20"/>
        </w:rPr>
        <w:t>όπως</w:t>
      </w:r>
      <w:r w:rsidR="00BC0463" w:rsidRPr="0003310E">
        <w:rPr>
          <w:rFonts w:cstheme="minorHAnsi"/>
          <w:color w:val="231F20"/>
          <w:spacing w:val="1"/>
        </w:rPr>
        <w:t xml:space="preserve"> </w:t>
      </w:r>
      <w:r w:rsidR="00BC0463" w:rsidRPr="0003310E">
        <w:rPr>
          <w:rFonts w:cstheme="minorHAnsi"/>
          <w:color w:val="231F20"/>
        </w:rPr>
        <w:t>οικιακού</w:t>
      </w:r>
      <w:r w:rsidR="00BC0463" w:rsidRPr="0003310E">
        <w:rPr>
          <w:rFonts w:cstheme="minorHAnsi"/>
          <w:color w:val="231F20"/>
          <w:spacing w:val="1"/>
        </w:rPr>
        <w:t xml:space="preserve"> </w:t>
      </w:r>
      <w:r w:rsidR="00BC0463" w:rsidRPr="0003310E">
        <w:rPr>
          <w:rFonts w:cstheme="minorHAnsi"/>
          <w:color w:val="231F20"/>
        </w:rPr>
        <w:t>τύπου,</w:t>
      </w:r>
      <w:r w:rsidR="00BC0463" w:rsidRPr="0003310E">
        <w:rPr>
          <w:rFonts w:cstheme="minorHAnsi"/>
          <w:color w:val="231F20"/>
          <w:spacing w:val="1"/>
        </w:rPr>
        <w:t xml:space="preserve"> </w:t>
      </w:r>
      <w:r w:rsidRPr="0003310E">
        <w:rPr>
          <w:rFonts w:cstheme="minorHAnsi"/>
          <w:color w:val="231F20"/>
          <w:spacing w:val="1"/>
        </w:rPr>
        <w:t xml:space="preserve">   </w:t>
      </w:r>
    </w:p>
    <w:p w:rsidR="000F21C2" w:rsidRPr="0003310E" w:rsidRDefault="000F21C2" w:rsidP="000F21C2">
      <w:pPr>
        <w:widowControl w:val="0"/>
        <w:tabs>
          <w:tab w:val="left" w:pos="1800"/>
        </w:tabs>
        <w:autoSpaceDE w:val="0"/>
        <w:autoSpaceDN w:val="0"/>
        <w:spacing w:after="0" w:line="240" w:lineRule="auto"/>
        <w:ind w:right="831"/>
        <w:jc w:val="both"/>
        <w:rPr>
          <w:rFonts w:cstheme="minorHAnsi"/>
          <w:color w:val="231F20"/>
        </w:rPr>
      </w:pPr>
      <w:r w:rsidRPr="0003310E">
        <w:rPr>
          <w:rFonts w:cstheme="minorHAnsi"/>
          <w:color w:val="231F20"/>
          <w:spacing w:val="1"/>
        </w:rPr>
        <w:t xml:space="preserve">            </w:t>
      </w:r>
      <w:r w:rsidR="00BC0463" w:rsidRPr="0003310E">
        <w:rPr>
          <w:rFonts w:cstheme="minorHAnsi"/>
          <w:color w:val="231F20"/>
        </w:rPr>
        <w:t>αμιγώς</w:t>
      </w:r>
      <w:r w:rsidR="00BC0463" w:rsidRPr="0003310E">
        <w:rPr>
          <w:rFonts w:cstheme="minorHAnsi"/>
          <w:color w:val="231F20"/>
          <w:spacing w:val="1"/>
        </w:rPr>
        <w:t xml:space="preserve"> </w:t>
      </w:r>
      <w:r w:rsidR="00BC0463" w:rsidRPr="0003310E">
        <w:rPr>
          <w:rFonts w:cstheme="minorHAnsi"/>
          <w:color w:val="231F20"/>
        </w:rPr>
        <w:t>μολυσματικά,</w:t>
      </w:r>
      <w:r w:rsidR="00BC0463" w:rsidRPr="0003310E">
        <w:rPr>
          <w:rFonts w:cstheme="minorHAnsi"/>
          <w:color w:val="231F20"/>
          <w:spacing w:val="36"/>
        </w:rPr>
        <w:t xml:space="preserve"> </w:t>
      </w:r>
      <w:r w:rsidR="00BC0463" w:rsidRPr="0003310E">
        <w:rPr>
          <w:rFonts w:cstheme="minorHAnsi"/>
          <w:color w:val="231F20"/>
        </w:rPr>
        <w:t>μεικτά</w:t>
      </w:r>
      <w:r w:rsidR="00BC0463" w:rsidRPr="0003310E">
        <w:rPr>
          <w:rFonts w:cstheme="minorHAnsi"/>
          <w:color w:val="231F20"/>
          <w:spacing w:val="1"/>
        </w:rPr>
        <w:t xml:space="preserve"> </w:t>
      </w:r>
      <w:r w:rsidR="00BC0463" w:rsidRPr="0003310E">
        <w:rPr>
          <w:rFonts w:cstheme="minorHAnsi"/>
          <w:color w:val="231F20"/>
        </w:rPr>
        <w:t xml:space="preserve">επικίνδυνα απόβλητα και άλλα επικίνδυνα </w:t>
      </w:r>
      <w:r w:rsidRPr="0003310E">
        <w:rPr>
          <w:rFonts w:cstheme="minorHAnsi"/>
          <w:color w:val="231F20"/>
        </w:rPr>
        <w:t xml:space="preserve"> </w:t>
      </w:r>
    </w:p>
    <w:p w:rsidR="000F21C2" w:rsidRPr="0003310E" w:rsidRDefault="000F21C2" w:rsidP="000F21C2">
      <w:pPr>
        <w:widowControl w:val="0"/>
        <w:tabs>
          <w:tab w:val="left" w:pos="1800"/>
        </w:tabs>
        <w:autoSpaceDE w:val="0"/>
        <w:autoSpaceDN w:val="0"/>
        <w:spacing w:after="0" w:line="240" w:lineRule="auto"/>
        <w:ind w:right="831"/>
        <w:jc w:val="both"/>
        <w:rPr>
          <w:rFonts w:cstheme="minorHAnsi"/>
          <w:color w:val="231F20"/>
          <w:spacing w:val="-1"/>
        </w:rPr>
      </w:pPr>
      <w:r w:rsidRPr="0003310E">
        <w:rPr>
          <w:rFonts w:cstheme="minorHAnsi"/>
          <w:color w:val="231F20"/>
        </w:rPr>
        <w:t xml:space="preserve">            </w:t>
      </w:r>
      <w:r w:rsidR="00BC0463" w:rsidRPr="0003310E">
        <w:rPr>
          <w:rFonts w:cstheme="minorHAnsi"/>
          <w:color w:val="231F20"/>
        </w:rPr>
        <w:t>απόβλητα</w:t>
      </w:r>
      <w:r w:rsidR="00BC0463" w:rsidRPr="0003310E">
        <w:rPr>
          <w:rFonts w:cstheme="minorHAnsi"/>
          <w:color w:val="231F20"/>
          <w:spacing w:val="1"/>
        </w:rPr>
        <w:t xml:space="preserve"> </w:t>
      </w:r>
      <w:r w:rsidR="00BC0463" w:rsidRPr="0003310E">
        <w:rPr>
          <w:rFonts w:cstheme="minorHAnsi"/>
          <w:color w:val="231F20"/>
        </w:rPr>
        <w:t>καθώς επίσης γίνεται και ανακύκλωση χαρτιού, πλαστικού και</w:t>
      </w:r>
      <w:r w:rsidR="00BC0463" w:rsidRPr="0003310E">
        <w:rPr>
          <w:rFonts w:cstheme="minorHAnsi"/>
          <w:color w:val="231F20"/>
          <w:spacing w:val="1"/>
        </w:rPr>
        <w:t xml:space="preserve"> </w:t>
      </w:r>
      <w:r w:rsidR="00BC0463" w:rsidRPr="0003310E">
        <w:rPr>
          <w:rFonts w:cstheme="minorHAnsi"/>
          <w:color w:val="231F20"/>
        </w:rPr>
        <w:t>άλλων</w:t>
      </w:r>
      <w:r w:rsidR="00BC0463" w:rsidRPr="0003310E">
        <w:rPr>
          <w:rFonts w:cstheme="minorHAnsi"/>
          <w:color w:val="231F20"/>
          <w:spacing w:val="-1"/>
        </w:rPr>
        <w:t xml:space="preserve"> </w:t>
      </w:r>
    </w:p>
    <w:p w:rsidR="00BC0463" w:rsidRPr="0003310E" w:rsidRDefault="000F21C2" w:rsidP="000F21C2">
      <w:pPr>
        <w:widowControl w:val="0"/>
        <w:tabs>
          <w:tab w:val="left" w:pos="1800"/>
        </w:tabs>
        <w:autoSpaceDE w:val="0"/>
        <w:autoSpaceDN w:val="0"/>
        <w:spacing w:after="0" w:line="240" w:lineRule="auto"/>
        <w:ind w:right="831"/>
        <w:jc w:val="both"/>
        <w:rPr>
          <w:rFonts w:cstheme="minorHAnsi"/>
          <w:color w:val="231F20"/>
        </w:rPr>
      </w:pPr>
      <w:r w:rsidRPr="0003310E">
        <w:rPr>
          <w:rFonts w:cstheme="minorHAnsi"/>
          <w:color w:val="231F20"/>
          <w:spacing w:val="-1"/>
        </w:rPr>
        <w:t xml:space="preserve">            </w:t>
      </w:r>
      <w:r w:rsidR="00BC0463" w:rsidRPr="0003310E">
        <w:rPr>
          <w:rFonts w:cstheme="minorHAnsi"/>
          <w:color w:val="231F20"/>
        </w:rPr>
        <w:t>υλικών.</w:t>
      </w:r>
    </w:p>
    <w:p w:rsidR="000F21C2" w:rsidRPr="0003310E" w:rsidRDefault="000F21C2" w:rsidP="000F21C2">
      <w:pPr>
        <w:widowControl w:val="0"/>
        <w:tabs>
          <w:tab w:val="left" w:pos="1800"/>
        </w:tabs>
        <w:autoSpaceDE w:val="0"/>
        <w:autoSpaceDN w:val="0"/>
        <w:spacing w:after="0" w:line="240" w:lineRule="auto"/>
        <w:ind w:right="831"/>
        <w:jc w:val="both"/>
        <w:rPr>
          <w:rFonts w:cstheme="minorHAnsi"/>
          <w:color w:val="231F20"/>
        </w:rPr>
      </w:pPr>
    </w:p>
    <w:p w:rsidR="00BC0463" w:rsidRPr="0003310E" w:rsidRDefault="00BC0463" w:rsidP="00340D6D">
      <w:pPr>
        <w:pStyle w:val="a5"/>
        <w:widowControl w:val="0"/>
        <w:numPr>
          <w:ilvl w:val="1"/>
          <w:numId w:val="21"/>
        </w:numPr>
        <w:tabs>
          <w:tab w:val="left" w:pos="1800"/>
        </w:tabs>
        <w:autoSpaceDE w:val="0"/>
        <w:autoSpaceDN w:val="0"/>
        <w:spacing w:after="0" w:line="240" w:lineRule="auto"/>
        <w:ind w:right="831"/>
        <w:contextualSpacing w:val="0"/>
        <w:jc w:val="both"/>
        <w:rPr>
          <w:rFonts w:cstheme="minorHAnsi"/>
          <w:color w:val="231F20"/>
        </w:rPr>
      </w:pPr>
      <w:r w:rsidRPr="0003310E">
        <w:rPr>
          <w:rFonts w:cstheme="minorHAnsi"/>
          <w:color w:val="231F20"/>
        </w:rPr>
        <w:t>Το</w:t>
      </w:r>
      <w:r w:rsidRPr="0003310E">
        <w:rPr>
          <w:rFonts w:cstheme="minorHAnsi"/>
          <w:color w:val="231F20"/>
          <w:spacing w:val="1"/>
        </w:rPr>
        <w:t xml:space="preserve"> </w:t>
      </w:r>
      <w:r w:rsidRPr="0003310E">
        <w:rPr>
          <w:rFonts w:cstheme="minorHAnsi"/>
          <w:color w:val="231F20"/>
        </w:rPr>
        <w:t>κάθε</w:t>
      </w:r>
      <w:r w:rsidRPr="0003310E">
        <w:rPr>
          <w:rFonts w:cstheme="minorHAnsi"/>
          <w:color w:val="231F20"/>
          <w:spacing w:val="1"/>
        </w:rPr>
        <w:t xml:space="preserve"> </w:t>
      </w:r>
      <w:r w:rsidRPr="0003310E">
        <w:rPr>
          <w:rFonts w:cstheme="minorHAnsi"/>
          <w:color w:val="231F20"/>
        </w:rPr>
        <w:t>είδος</w:t>
      </w:r>
      <w:r w:rsidRPr="0003310E">
        <w:rPr>
          <w:rFonts w:cstheme="minorHAnsi"/>
          <w:color w:val="231F20"/>
          <w:spacing w:val="1"/>
        </w:rPr>
        <w:t xml:space="preserve"> </w:t>
      </w:r>
      <w:r w:rsidRPr="0003310E">
        <w:rPr>
          <w:rFonts w:cstheme="minorHAnsi"/>
          <w:color w:val="231F20"/>
        </w:rPr>
        <w:t>αποβλήτων,</w:t>
      </w:r>
      <w:r w:rsidRPr="0003310E">
        <w:rPr>
          <w:rFonts w:cstheme="minorHAnsi"/>
          <w:color w:val="231F20"/>
          <w:spacing w:val="1"/>
        </w:rPr>
        <w:t xml:space="preserve"> </w:t>
      </w:r>
      <w:r w:rsidRPr="0003310E">
        <w:rPr>
          <w:rFonts w:cstheme="minorHAnsi"/>
          <w:color w:val="231F20"/>
        </w:rPr>
        <w:t>βάσει</w:t>
      </w:r>
      <w:r w:rsidRPr="0003310E">
        <w:rPr>
          <w:rFonts w:cstheme="minorHAnsi"/>
          <w:color w:val="231F20"/>
          <w:spacing w:val="1"/>
        </w:rPr>
        <w:t xml:space="preserve"> </w:t>
      </w:r>
      <w:r w:rsidRPr="0003310E">
        <w:rPr>
          <w:rFonts w:cstheme="minorHAnsi"/>
          <w:color w:val="231F20"/>
        </w:rPr>
        <w:t>του</w:t>
      </w:r>
      <w:r w:rsidRPr="0003310E">
        <w:rPr>
          <w:rFonts w:cstheme="minorHAnsi"/>
          <w:color w:val="231F20"/>
          <w:spacing w:val="1"/>
        </w:rPr>
        <w:t xml:space="preserve"> </w:t>
      </w:r>
      <w:r w:rsidRPr="0003310E">
        <w:rPr>
          <w:rFonts w:cstheme="minorHAnsi"/>
          <w:color w:val="231F20"/>
        </w:rPr>
        <w:t>«Εσωτερικού</w:t>
      </w:r>
      <w:r w:rsidRPr="0003310E">
        <w:rPr>
          <w:rFonts w:cstheme="minorHAnsi"/>
          <w:color w:val="231F20"/>
          <w:spacing w:val="1"/>
        </w:rPr>
        <w:t xml:space="preserve"> </w:t>
      </w:r>
      <w:r w:rsidRPr="0003310E">
        <w:rPr>
          <w:rFonts w:cstheme="minorHAnsi"/>
          <w:color w:val="231F20"/>
        </w:rPr>
        <w:t>κανονισμού</w:t>
      </w:r>
      <w:r w:rsidRPr="0003310E">
        <w:rPr>
          <w:rFonts w:cstheme="minorHAnsi"/>
          <w:color w:val="231F20"/>
          <w:spacing w:val="1"/>
        </w:rPr>
        <w:t xml:space="preserve"> </w:t>
      </w:r>
      <w:r w:rsidRPr="0003310E">
        <w:rPr>
          <w:rFonts w:cstheme="minorHAnsi"/>
          <w:color w:val="231F20"/>
        </w:rPr>
        <w:t>διαχείρισης</w:t>
      </w:r>
      <w:r w:rsidRPr="0003310E">
        <w:rPr>
          <w:rFonts w:cstheme="minorHAnsi"/>
          <w:color w:val="231F20"/>
          <w:spacing w:val="1"/>
        </w:rPr>
        <w:t xml:space="preserve"> </w:t>
      </w:r>
      <w:r w:rsidRPr="0003310E">
        <w:rPr>
          <w:rFonts w:cstheme="minorHAnsi"/>
          <w:color w:val="231F20"/>
        </w:rPr>
        <w:t>αποβλήτων</w:t>
      </w:r>
      <w:r w:rsidRPr="0003310E">
        <w:rPr>
          <w:rFonts w:cstheme="minorHAnsi"/>
          <w:color w:val="231F20"/>
          <w:spacing w:val="1"/>
        </w:rPr>
        <w:t xml:space="preserve"> </w:t>
      </w:r>
      <w:r w:rsidRPr="0003310E">
        <w:rPr>
          <w:rFonts w:cstheme="minorHAnsi"/>
          <w:color w:val="231F20"/>
        </w:rPr>
        <w:t>του</w:t>
      </w:r>
      <w:r w:rsidRPr="0003310E">
        <w:rPr>
          <w:rFonts w:cstheme="minorHAnsi"/>
          <w:color w:val="231F20"/>
          <w:spacing w:val="1"/>
        </w:rPr>
        <w:t xml:space="preserve"> </w:t>
      </w:r>
      <w:r w:rsidRPr="0003310E">
        <w:rPr>
          <w:rFonts w:cstheme="minorHAnsi"/>
          <w:color w:val="231F20"/>
        </w:rPr>
        <w:t>Νοσοκομείου»,</w:t>
      </w:r>
      <w:r w:rsidRPr="0003310E">
        <w:rPr>
          <w:rFonts w:cstheme="minorHAnsi"/>
          <w:color w:val="231F20"/>
          <w:spacing w:val="1"/>
        </w:rPr>
        <w:t xml:space="preserve"> </w:t>
      </w:r>
      <w:r w:rsidRPr="0003310E">
        <w:rPr>
          <w:rFonts w:cstheme="minorHAnsi"/>
          <w:color w:val="231F20"/>
        </w:rPr>
        <w:t>διαχειρίζεται</w:t>
      </w:r>
      <w:r w:rsidRPr="0003310E">
        <w:rPr>
          <w:rFonts w:cstheme="minorHAnsi"/>
          <w:color w:val="231F20"/>
          <w:spacing w:val="1"/>
        </w:rPr>
        <w:t xml:space="preserve"> </w:t>
      </w:r>
      <w:r w:rsidRPr="0003310E">
        <w:rPr>
          <w:rFonts w:cstheme="minorHAnsi"/>
          <w:color w:val="231F20"/>
        </w:rPr>
        <w:t>με</w:t>
      </w:r>
      <w:r w:rsidRPr="0003310E">
        <w:rPr>
          <w:rFonts w:cstheme="minorHAnsi"/>
          <w:color w:val="231F20"/>
          <w:spacing w:val="1"/>
        </w:rPr>
        <w:t xml:space="preserve"> </w:t>
      </w:r>
      <w:r w:rsidRPr="0003310E">
        <w:rPr>
          <w:rFonts w:cstheme="minorHAnsi"/>
          <w:color w:val="231F20"/>
        </w:rPr>
        <w:t>καθορισμένο</w:t>
      </w:r>
      <w:r w:rsidRPr="0003310E">
        <w:rPr>
          <w:rFonts w:cstheme="minorHAnsi"/>
          <w:color w:val="231F20"/>
          <w:spacing w:val="1"/>
        </w:rPr>
        <w:t xml:space="preserve"> </w:t>
      </w:r>
      <w:r w:rsidRPr="0003310E">
        <w:rPr>
          <w:rFonts w:cstheme="minorHAnsi"/>
          <w:color w:val="231F20"/>
        </w:rPr>
        <w:t>τρόπο,</w:t>
      </w:r>
      <w:r w:rsidRPr="0003310E">
        <w:rPr>
          <w:rFonts w:cstheme="minorHAnsi"/>
          <w:color w:val="231F20"/>
          <w:spacing w:val="1"/>
        </w:rPr>
        <w:t xml:space="preserve"> </w:t>
      </w:r>
      <w:r w:rsidRPr="0003310E">
        <w:rPr>
          <w:rFonts w:cstheme="minorHAnsi"/>
          <w:color w:val="231F20"/>
        </w:rPr>
        <w:t>με</w:t>
      </w:r>
      <w:r w:rsidRPr="0003310E">
        <w:rPr>
          <w:rFonts w:cstheme="minorHAnsi"/>
          <w:color w:val="231F20"/>
          <w:spacing w:val="1"/>
        </w:rPr>
        <w:t xml:space="preserve"> </w:t>
      </w:r>
      <w:r w:rsidRPr="0003310E">
        <w:rPr>
          <w:rFonts w:cstheme="minorHAnsi"/>
          <w:color w:val="231F20"/>
        </w:rPr>
        <w:t>τον</w:t>
      </w:r>
      <w:r w:rsidRPr="0003310E">
        <w:rPr>
          <w:rFonts w:cstheme="minorHAnsi"/>
          <w:color w:val="231F20"/>
          <w:spacing w:val="1"/>
        </w:rPr>
        <w:t xml:space="preserve"> </w:t>
      </w:r>
      <w:r w:rsidRPr="0003310E">
        <w:rPr>
          <w:rFonts w:cstheme="minorHAnsi"/>
          <w:color w:val="231F20"/>
        </w:rPr>
        <w:t>οποίο</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θα</w:t>
      </w:r>
      <w:r w:rsidRPr="0003310E">
        <w:rPr>
          <w:rFonts w:cstheme="minorHAnsi"/>
          <w:color w:val="231F20"/>
          <w:spacing w:val="1"/>
        </w:rPr>
        <w:t xml:space="preserve"> </w:t>
      </w:r>
      <w:r w:rsidRPr="0003310E">
        <w:rPr>
          <w:rFonts w:cstheme="minorHAnsi"/>
          <w:color w:val="231F20"/>
        </w:rPr>
        <w:t>συμμορφώνονται</w:t>
      </w:r>
      <w:r w:rsidRPr="0003310E">
        <w:rPr>
          <w:rFonts w:cstheme="minorHAnsi"/>
          <w:color w:val="231F20"/>
          <w:spacing w:val="1"/>
        </w:rPr>
        <w:t xml:space="preserve"> </w:t>
      </w:r>
      <w:r w:rsidRPr="0003310E">
        <w:rPr>
          <w:rFonts w:cstheme="minorHAnsi"/>
          <w:color w:val="231F20"/>
        </w:rPr>
        <w:t>όσοι</w:t>
      </w:r>
      <w:r w:rsidRPr="0003310E">
        <w:rPr>
          <w:rFonts w:cstheme="minorHAnsi"/>
          <w:color w:val="231F20"/>
          <w:spacing w:val="1"/>
        </w:rPr>
        <w:t xml:space="preserve"> </w:t>
      </w:r>
      <w:r w:rsidRPr="0003310E">
        <w:rPr>
          <w:rFonts w:cstheme="minorHAnsi"/>
          <w:color w:val="231F20"/>
        </w:rPr>
        <w:t>εμπλέκονται</w:t>
      </w:r>
      <w:r w:rsidRPr="0003310E">
        <w:rPr>
          <w:rFonts w:cstheme="minorHAnsi"/>
          <w:color w:val="231F20"/>
          <w:spacing w:val="1"/>
        </w:rPr>
        <w:t xml:space="preserve"> </w:t>
      </w:r>
      <w:r w:rsidRPr="0003310E">
        <w:rPr>
          <w:rFonts w:cstheme="minorHAnsi"/>
          <w:color w:val="231F20"/>
        </w:rPr>
        <w:t>στη</w:t>
      </w:r>
      <w:r w:rsidRPr="0003310E">
        <w:rPr>
          <w:rFonts w:cstheme="minorHAnsi"/>
          <w:color w:val="231F20"/>
          <w:spacing w:val="1"/>
        </w:rPr>
        <w:t xml:space="preserve"> </w:t>
      </w:r>
      <w:r w:rsidRPr="0003310E">
        <w:rPr>
          <w:rFonts w:cstheme="minorHAnsi"/>
          <w:color w:val="231F20"/>
        </w:rPr>
        <w:t>διαχείριση</w:t>
      </w:r>
      <w:r w:rsidRPr="0003310E">
        <w:rPr>
          <w:rFonts w:cstheme="minorHAnsi"/>
          <w:color w:val="231F20"/>
          <w:spacing w:val="1"/>
        </w:rPr>
        <w:t xml:space="preserve"> </w:t>
      </w:r>
      <w:r w:rsidRPr="0003310E">
        <w:rPr>
          <w:rFonts w:cstheme="minorHAnsi"/>
          <w:color w:val="231F20"/>
        </w:rPr>
        <w:t>αποβλήτων.</w:t>
      </w:r>
    </w:p>
    <w:p w:rsidR="00BC0463" w:rsidRPr="0003310E" w:rsidRDefault="00BC0463" w:rsidP="00340D6D">
      <w:pPr>
        <w:pStyle w:val="a5"/>
        <w:widowControl w:val="0"/>
        <w:numPr>
          <w:ilvl w:val="1"/>
          <w:numId w:val="21"/>
        </w:numPr>
        <w:tabs>
          <w:tab w:val="left" w:pos="1799"/>
          <w:tab w:val="left" w:pos="1800"/>
        </w:tabs>
        <w:autoSpaceDE w:val="0"/>
        <w:autoSpaceDN w:val="0"/>
        <w:spacing w:before="121" w:after="0" w:line="240" w:lineRule="auto"/>
        <w:ind w:right="831"/>
        <w:contextualSpacing w:val="0"/>
        <w:jc w:val="both"/>
        <w:rPr>
          <w:rFonts w:cstheme="minorHAnsi"/>
          <w:color w:val="231F20"/>
        </w:rPr>
      </w:pPr>
      <w:r w:rsidRPr="0003310E">
        <w:rPr>
          <w:rFonts w:cstheme="minorHAnsi"/>
          <w:color w:val="231F20"/>
        </w:rPr>
        <w:t>Τα</w:t>
      </w:r>
      <w:r w:rsidRPr="0003310E">
        <w:rPr>
          <w:rFonts w:cstheme="minorHAnsi"/>
          <w:color w:val="231F20"/>
          <w:spacing w:val="-4"/>
        </w:rPr>
        <w:t xml:space="preserve"> </w:t>
      </w:r>
      <w:r w:rsidRPr="0003310E">
        <w:rPr>
          <w:rFonts w:cstheme="minorHAnsi"/>
          <w:color w:val="231F20"/>
        </w:rPr>
        <w:t>κοινά</w:t>
      </w:r>
      <w:r w:rsidRPr="0003310E">
        <w:rPr>
          <w:rFonts w:cstheme="minorHAnsi"/>
          <w:color w:val="231F20"/>
          <w:spacing w:val="-5"/>
        </w:rPr>
        <w:t xml:space="preserve"> </w:t>
      </w:r>
      <w:r w:rsidRPr="0003310E">
        <w:rPr>
          <w:rFonts w:cstheme="minorHAnsi"/>
          <w:color w:val="231F20"/>
        </w:rPr>
        <w:t>απορρίμματα</w:t>
      </w:r>
      <w:r w:rsidRPr="0003310E">
        <w:rPr>
          <w:rFonts w:cstheme="minorHAnsi"/>
          <w:color w:val="231F20"/>
          <w:spacing w:val="-4"/>
        </w:rPr>
        <w:t xml:space="preserve"> </w:t>
      </w:r>
      <w:r w:rsidRPr="0003310E">
        <w:rPr>
          <w:rFonts w:cstheme="minorHAnsi"/>
          <w:color w:val="231F20"/>
        </w:rPr>
        <w:t>τοποθετούνται</w:t>
      </w:r>
      <w:r w:rsidRPr="0003310E">
        <w:rPr>
          <w:rFonts w:cstheme="minorHAnsi"/>
          <w:color w:val="231F20"/>
          <w:spacing w:val="-6"/>
        </w:rPr>
        <w:t xml:space="preserve"> </w:t>
      </w:r>
      <w:r w:rsidRPr="0003310E">
        <w:rPr>
          <w:rFonts w:cstheme="minorHAnsi"/>
          <w:color w:val="231F20"/>
        </w:rPr>
        <w:t>σε</w:t>
      </w:r>
      <w:r w:rsidRPr="0003310E">
        <w:rPr>
          <w:rFonts w:cstheme="minorHAnsi"/>
          <w:color w:val="231F20"/>
          <w:spacing w:val="-3"/>
        </w:rPr>
        <w:t xml:space="preserve"> </w:t>
      </w:r>
      <w:r w:rsidRPr="0003310E">
        <w:rPr>
          <w:rFonts w:cstheme="minorHAnsi"/>
          <w:color w:val="231F20"/>
        </w:rPr>
        <w:t>σακούλες</w:t>
      </w:r>
      <w:r w:rsidRPr="0003310E">
        <w:rPr>
          <w:rFonts w:cstheme="minorHAnsi"/>
          <w:color w:val="231F20"/>
          <w:spacing w:val="-5"/>
        </w:rPr>
        <w:t xml:space="preserve"> </w:t>
      </w:r>
      <w:r w:rsidRPr="0003310E">
        <w:rPr>
          <w:rFonts w:cstheme="minorHAnsi"/>
          <w:color w:val="231F20"/>
        </w:rPr>
        <w:t>μαύρου</w:t>
      </w:r>
      <w:r w:rsidRPr="0003310E">
        <w:rPr>
          <w:rFonts w:cstheme="minorHAnsi"/>
          <w:color w:val="231F20"/>
          <w:spacing w:val="-5"/>
        </w:rPr>
        <w:t xml:space="preserve"> </w:t>
      </w:r>
      <w:r w:rsidRPr="0003310E">
        <w:rPr>
          <w:rFonts w:cstheme="minorHAnsi"/>
          <w:color w:val="231F20"/>
        </w:rPr>
        <w:t>χρώματος</w:t>
      </w:r>
      <w:r w:rsidRPr="0003310E">
        <w:rPr>
          <w:rFonts w:cstheme="minorHAnsi"/>
          <w:color w:val="231F20"/>
          <w:spacing w:val="-3"/>
        </w:rPr>
        <w:t>.</w:t>
      </w:r>
    </w:p>
    <w:p w:rsidR="00BC0463" w:rsidRPr="0003310E" w:rsidRDefault="00BC0463" w:rsidP="00340D6D">
      <w:pPr>
        <w:pStyle w:val="a5"/>
        <w:widowControl w:val="0"/>
        <w:numPr>
          <w:ilvl w:val="1"/>
          <w:numId w:val="21"/>
        </w:numPr>
        <w:tabs>
          <w:tab w:val="left" w:pos="1800"/>
        </w:tabs>
        <w:autoSpaceDE w:val="0"/>
        <w:autoSpaceDN w:val="0"/>
        <w:spacing w:before="120" w:after="0" w:line="240" w:lineRule="auto"/>
        <w:ind w:right="831"/>
        <w:contextualSpacing w:val="0"/>
        <w:jc w:val="both"/>
        <w:rPr>
          <w:rFonts w:cstheme="minorHAnsi"/>
          <w:color w:val="231F20"/>
        </w:rPr>
      </w:pPr>
      <w:r w:rsidRPr="0003310E">
        <w:rPr>
          <w:rFonts w:cstheme="minorHAnsi"/>
          <w:color w:val="231F20"/>
        </w:rPr>
        <w:t>Οι μαύρες σακούλες</w:t>
      </w:r>
      <w:r w:rsidRPr="0003310E">
        <w:rPr>
          <w:rFonts w:cstheme="minorHAnsi"/>
          <w:color w:val="231F20"/>
          <w:spacing w:val="36"/>
        </w:rPr>
        <w:t xml:space="preserve"> </w:t>
      </w:r>
      <w:r w:rsidRPr="0003310E">
        <w:rPr>
          <w:rFonts w:cstheme="minorHAnsi"/>
          <w:color w:val="231F20"/>
        </w:rPr>
        <w:t>δένονται καλά ώστε να μεταφέρονται με ασφάλεια</w:t>
      </w:r>
      <w:r w:rsidRPr="0003310E">
        <w:rPr>
          <w:rFonts w:cstheme="minorHAnsi"/>
          <w:color w:val="231F20"/>
          <w:spacing w:val="36"/>
        </w:rPr>
        <w:t xml:space="preserve"> </w:t>
      </w:r>
      <w:r w:rsidRPr="0003310E">
        <w:rPr>
          <w:rFonts w:cstheme="minorHAnsi"/>
          <w:color w:val="231F20"/>
        </w:rPr>
        <w:t>στους βοηθητικούς</w:t>
      </w:r>
      <w:r w:rsidRPr="0003310E">
        <w:rPr>
          <w:rFonts w:cstheme="minorHAnsi"/>
          <w:color w:val="231F20"/>
          <w:spacing w:val="36"/>
        </w:rPr>
        <w:t xml:space="preserve"> </w:t>
      </w:r>
      <w:r w:rsidRPr="0003310E">
        <w:rPr>
          <w:rFonts w:cstheme="minorHAnsi"/>
          <w:color w:val="231F20"/>
        </w:rPr>
        <w:t>χώρους των ορόφων</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στη συνέχεια</w:t>
      </w:r>
      <w:r w:rsidRPr="0003310E">
        <w:rPr>
          <w:rFonts w:cstheme="minorHAnsi"/>
          <w:color w:val="231F20"/>
          <w:spacing w:val="1"/>
        </w:rPr>
        <w:t xml:space="preserve"> </w:t>
      </w:r>
      <w:r w:rsidRPr="0003310E">
        <w:rPr>
          <w:rFonts w:cstheme="minorHAnsi"/>
          <w:color w:val="231F20"/>
        </w:rPr>
        <w:t>με τα κλειστά ειδικά τροχήλατα, στους κάδους που βρίσκονται έξω από το</w:t>
      </w:r>
      <w:r w:rsidRPr="0003310E">
        <w:rPr>
          <w:rFonts w:cstheme="minorHAnsi"/>
          <w:color w:val="231F20"/>
          <w:spacing w:val="1"/>
        </w:rPr>
        <w:t xml:space="preserve"> </w:t>
      </w:r>
      <w:r w:rsidRPr="0003310E">
        <w:rPr>
          <w:rFonts w:cstheme="minorHAnsi"/>
          <w:color w:val="231F20"/>
        </w:rPr>
        <w:t>Νοσοκομείο.</w:t>
      </w:r>
    </w:p>
    <w:p w:rsidR="00BC0463" w:rsidRPr="0003310E" w:rsidRDefault="00BC0463" w:rsidP="00340D6D">
      <w:pPr>
        <w:pStyle w:val="a5"/>
        <w:widowControl w:val="0"/>
        <w:numPr>
          <w:ilvl w:val="1"/>
          <w:numId w:val="21"/>
        </w:numPr>
        <w:tabs>
          <w:tab w:val="left" w:pos="1800"/>
        </w:tabs>
        <w:autoSpaceDE w:val="0"/>
        <w:autoSpaceDN w:val="0"/>
        <w:spacing w:before="118" w:after="0" w:line="240" w:lineRule="auto"/>
        <w:ind w:right="831"/>
        <w:contextualSpacing w:val="0"/>
        <w:jc w:val="both"/>
        <w:rPr>
          <w:rFonts w:cstheme="minorHAnsi"/>
          <w:color w:val="231F20"/>
        </w:rPr>
      </w:pPr>
      <w:r w:rsidRPr="0003310E">
        <w:rPr>
          <w:rFonts w:cstheme="minorHAnsi"/>
          <w:color w:val="231F20"/>
        </w:rPr>
        <w:t xml:space="preserve">Τα αμιγώς μολυσματικά απόβλητα (ΕΑΑΜ) τοποθετούνται σε ειδικά </w:t>
      </w:r>
      <w:proofErr w:type="spellStart"/>
      <w:r w:rsidRPr="0003310E">
        <w:rPr>
          <w:rFonts w:cstheme="minorHAnsi"/>
          <w:color w:val="231F20"/>
        </w:rPr>
        <w:t>χαρτοκυτία</w:t>
      </w:r>
      <w:proofErr w:type="spellEnd"/>
      <w:r w:rsidRPr="0003310E">
        <w:rPr>
          <w:rFonts w:cstheme="minorHAnsi"/>
          <w:color w:val="231F20"/>
          <w:spacing w:val="1"/>
        </w:rPr>
        <w:t xml:space="preserve"> </w:t>
      </w:r>
      <w:r w:rsidRPr="0003310E">
        <w:rPr>
          <w:rFonts w:cstheme="minorHAnsi"/>
          <w:color w:val="231F20"/>
        </w:rPr>
        <w:t>κίτρινου χρώματος (</w:t>
      </w:r>
      <w:proofErr w:type="spellStart"/>
      <w:r w:rsidRPr="0003310E">
        <w:rPr>
          <w:rFonts w:cstheme="minorHAnsi"/>
          <w:color w:val="231F20"/>
        </w:rPr>
        <w:t>hospital</w:t>
      </w:r>
      <w:proofErr w:type="spellEnd"/>
      <w:r w:rsidRPr="0003310E">
        <w:rPr>
          <w:rFonts w:cstheme="minorHAnsi"/>
          <w:color w:val="231F20"/>
        </w:rPr>
        <w:t xml:space="preserve"> </w:t>
      </w:r>
      <w:proofErr w:type="spellStart"/>
      <w:r w:rsidRPr="0003310E">
        <w:rPr>
          <w:rFonts w:cstheme="minorHAnsi"/>
          <w:color w:val="231F20"/>
        </w:rPr>
        <w:t>boxes</w:t>
      </w:r>
      <w:proofErr w:type="spellEnd"/>
      <w:r w:rsidRPr="0003310E">
        <w:rPr>
          <w:rFonts w:cstheme="minorHAnsi"/>
          <w:color w:val="231F20"/>
        </w:rPr>
        <w:t>)</w:t>
      </w:r>
      <w:r w:rsidRPr="0003310E">
        <w:rPr>
          <w:rFonts w:cstheme="minorHAnsi"/>
          <w:color w:val="231F20"/>
          <w:spacing w:val="1"/>
        </w:rPr>
        <w:t xml:space="preserve"> </w:t>
      </w:r>
      <w:r w:rsidRPr="0003310E">
        <w:rPr>
          <w:rFonts w:cstheme="minorHAnsi"/>
          <w:color w:val="231F20"/>
        </w:rPr>
        <w:t>που</w:t>
      </w:r>
      <w:r w:rsidRPr="0003310E">
        <w:rPr>
          <w:rFonts w:cstheme="minorHAnsi"/>
          <w:color w:val="231F20"/>
          <w:spacing w:val="1"/>
        </w:rPr>
        <w:t xml:space="preserve"> </w:t>
      </w:r>
      <w:r w:rsidRPr="0003310E">
        <w:rPr>
          <w:rFonts w:cstheme="minorHAnsi"/>
          <w:color w:val="231F20"/>
        </w:rPr>
        <w:t>φέρουν</w:t>
      </w:r>
      <w:r w:rsidRPr="0003310E">
        <w:rPr>
          <w:rFonts w:cstheme="minorHAnsi"/>
          <w:color w:val="231F20"/>
          <w:spacing w:val="1"/>
        </w:rPr>
        <w:t xml:space="preserve"> </w:t>
      </w:r>
      <w:r w:rsidRPr="0003310E">
        <w:rPr>
          <w:rFonts w:cstheme="minorHAnsi"/>
          <w:color w:val="231F20"/>
        </w:rPr>
        <w:t>εσωτερικά</w:t>
      </w:r>
      <w:r w:rsidRPr="0003310E">
        <w:rPr>
          <w:rFonts w:cstheme="minorHAnsi"/>
          <w:color w:val="231F20"/>
          <w:spacing w:val="1"/>
        </w:rPr>
        <w:t xml:space="preserve"> </w:t>
      </w:r>
      <w:r w:rsidRPr="0003310E">
        <w:rPr>
          <w:rFonts w:cstheme="minorHAnsi"/>
          <w:color w:val="231F20"/>
        </w:rPr>
        <w:t>κίτρινη</w:t>
      </w:r>
      <w:r w:rsidRPr="0003310E">
        <w:rPr>
          <w:rFonts w:cstheme="minorHAnsi"/>
          <w:color w:val="231F20"/>
          <w:spacing w:val="1"/>
        </w:rPr>
        <w:t xml:space="preserve"> </w:t>
      </w:r>
      <w:r w:rsidRPr="0003310E">
        <w:rPr>
          <w:rFonts w:cstheme="minorHAnsi"/>
          <w:color w:val="231F20"/>
        </w:rPr>
        <w:t>σακούλα</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εξωτερικά</w:t>
      </w:r>
      <w:r w:rsidRPr="0003310E">
        <w:rPr>
          <w:rFonts w:cstheme="minorHAnsi"/>
          <w:color w:val="231F20"/>
          <w:spacing w:val="1"/>
        </w:rPr>
        <w:t xml:space="preserve"> </w:t>
      </w:r>
      <w:r w:rsidRPr="0003310E">
        <w:rPr>
          <w:rFonts w:cstheme="minorHAnsi"/>
          <w:color w:val="231F20"/>
        </w:rPr>
        <w:t>επίσης</w:t>
      </w:r>
      <w:r w:rsidRPr="0003310E">
        <w:rPr>
          <w:rFonts w:cstheme="minorHAnsi"/>
          <w:color w:val="231F20"/>
          <w:spacing w:val="1"/>
        </w:rPr>
        <w:t xml:space="preserve"> </w:t>
      </w:r>
      <w:r w:rsidRPr="0003310E">
        <w:rPr>
          <w:rFonts w:cstheme="minorHAnsi"/>
          <w:color w:val="231F20"/>
        </w:rPr>
        <w:t>κίτρινη</w:t>
      </w:r>
      <w:r w:rsidRPr="0003310E">
        <w:rPr>
          <w:rFonts w:cstheme="minorHAnsi"/>
          <w:color w:val="231F20"/>
          <w:spacing w:val="1"/>
        </w:rPr>
        <w:t xml:space="preserve"> </w:t>
      </w:r>
      <w:r w:rsidRPr="0003310E">
        <w:rPr>
          <w:rFonts w:cstheme="minorHAnsi"/>
          <w:color w:val="231F20"/>
        </w:rPr>
        <w:t>σακούλα</w:t>
      </w:r>
      <w:r w:rsidRPr="0003310E">
        <w:rPr>
          <w:rFonts w:cstheme="minorHAnsi"/>
          <w:color w:val="231F20"/>
          <w:spacing w:val="1"/>
        </w:rPr>
        <w:t xml:space="preserve"> </w:t>
      </w:r>
      <w:r w:rsidRPr="0003310E">
        <w:rPr>
          <w:rFonts w:cstheme="minorHAnsi"/>
          <w:color w:val="231F20"/>
        </w:rPr>
        <w:t>όπου</w:t>
      </w:r>
      <w:r w:rsidRPr="0003310E">
        <w:rPr>
          <w:rFonts w:cstheme="minorHAnsi"/>
          <w:color w:val="231F20"/>
          <w:spacing w:val="1"/>
        </w:rPr>
        <w:t xml:space="preserve"> </w:t>
      </w:r>
      <w:r w:rsidRPr="0003310E">
        <w:rPr>
          <w:rFonts w:cstheme="minorHAnsi"/>
          <w:color w:val="231F20"/>
        </w:rPr>
        <w:t>αναγράφονται</w:t>
      </w:r>
      <w:r w:rsidRPr="0003310E">
        <w:rPr>
          <w:rFonts w:cstheme="minorHAnsi"/>
          <w:color w:val="231F20"/>
          <w:spacing w:val="1"/>
        </w:rPr>
        <w:t xml:space="preserve"> </w:t>
      </w:r>
      <w:r w:rsidRPr="0003310E">
        <w:rPr>
          <w:rFonts w:cstheme="minorHAnsi"/>
          <w:color w:val="231F20"/>
        </w:rPr>
        <w:t>τα</w:t>
      </w:r>
      <w:r w:rsidRPr="0003310E">
        <w:rPr>
          <w:rFonts w:cstheme="minorHAnsi"/>
          <w:color w:val="231F20"/>
          <w:spacing w:val="1"/>
        </w:rPr>
        <w:t xml:space="preserve"> </w:t>
      </w:r>
      <w:r w:rsidRPr="0003310E">
        <w:rPr>
          <w:rFonts w:cstheme="minorHAnsi"/>
          <w:color w:val="231F20"/>
        </w:rPr>
        <w:t>εξής:</w:t>
      </w:r>
      <w:r w:rsidRPr="0003310E">
        <w:rPr>
          <w:rFonts w:cstheme="minorHAnsi"/>
          <w:color w:val="231F20"/>
          <w:spacing w:val="1"/>
        </w:rPr>
        <w:t xml:space="preserve"> </w:t>
      </w:r>
      <w:r w:rsidRPr="0003310E">
        <w:rPr>
          <w:rFonts w:cstheme="minorHAnsi"/>
          <w:color w:val="231F20"/>
        </w:rPr>
        <w:t>Επικίνδυνα Ιατρικά Απόβλητα και το σήμα του βιολογικού κινδύνου. Αφού δεθεί η εξωτερική σακούλα επικολλάται η</w:t>
      </w:r>
      <w:r w:rsidRPr="0003310E">
        <w:rPr>
          <w:rFonts w:cstheme="minorHAnsi"/>
          <w:color w:val="231F20"/>
          <w:spacing w:val="1"/>
        </w:rPr>
        <w:t xml:space="preserve"> </w:t>
      </w:r>
      <w:r w:rsidRPr="0003310E">
        <w:rPr>
          <w:rFonts w:cstheme="minorHAnsi"/>
          <w:color w:val="231F20"/>
        </w:rPr>
        <w:t>αυτοκόλλητη ετικέτα των Επικίνδυνων Ιατρικών Αποβλήτων, στην οποία αναγράφονται το τμήμα</w:t>
      </w:r>
      <w:r w:rsidRPr="0003310E">
        <w:rPr>
          <w:rFonts w:cstheme="minorHAnsi"/>
          <w:color w:val="231F20"/>
          <w:spacing w:val="1"/>
        </w:rPr>
        <w:t xml:space="preserve"> </w:t>
      </w:r>
      <w:r w:rsidRPr="0003310E">
        <w:rPr>
          <w:rFonts w:cstheme="minorHAnsi"/>
          <w:color w:val="231F20"/>
        </w:rPr>
        <w:t>παραγωγής</w:t>
      </w:r>
      <w:r w:rsidRPr="0003310E">
        <w:rPr>
          <w:rFonts w:cstheme="minorHAnsi"/>
          <w:color w:val="231F20"/>
          <w:spacing w:val="36"/>
        </w:rPr>
        <w:t xml:space="preserve"> </w:t>
      </w:r>
      <w:r w:rsidRPr="0003310E">
        <w:rPr>
          <w:rFonts w:cstheme="minorHAnsi"/>
          <w:color w:val="231F20"/>
        </w:rPr>
        <w:t>τους</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η</w:t>
      </w:r>
      <w:r w:rsidRPr="0003310E">
        <w:rPr>
          <w:rFonts w:cstheme="minorHAnsi"/>
          <w:color w:val="231F20"/>
          <w:spacing w:val="-1"/>
        </w:rPr>
        <w:t xml:space="preserve"> </w:t>
      </w:r>
      <w:r w:rsidRPr="0003310E">
        <w:rPr>
          <w:rFonts w:cstheme="minorHAnsi"/>
          <w:color w:val="231F20"/>
        </w:rPr>
        <w:t>ημερομηνία.(Όλα</w:t>
      </w:r>
      <w:r w:rsidRPr="0003310E">
        <w:rPr>
          <w:rFonts w:cstheme="minorHAnsi"/>
          <w:color w:val="231F20"/>
          <w:spacing w:val="-1"/>
        </w:rPr>
        <w:t xml:space="preserve"> </w:t>
      </w:r>
      <w:r w:rsidRPr="0003310E">
        <w:rPr>
          <w:rFonts w:cstheme="minorHAnsi"/>
          <w:color w:val="231F20"/>
        </w:rPr>
        <w:t>τα παραπάνω υλικά</w:t>
      </w:r>
      <w:r w:rsidRPr="0003310E">
        <w:rPr>
          <w:rFonts w:cstheme="minorHAnsi"/>
          <w:color w:val="231F20"/>
          <w:spacing w:val="-1"/>
        </w:rPr>
        <w:t xml:space="preserve"> </w:t>
      </w:r>
      <w:r w:rsidRPr="0003310E">
        <w:rPr>
          <w:rFonts w:cstheme="minorHAnsi"/>
          <w:color w:val="231F20"/>
        </w:rPr>
        <w:t>διατίθενται</w:t>
      </w:r>
      <w:r w:rsidRPr="0003310E">
        <w:rPr>
          <w:rFonts w:cstheme="minorHAnsi"/>
          <w:color w:val="231F20"/>
          <w:spacing w:val="-1"/>
        </w:rPr>
        <w:t xml:space="preserve"> </w:t>
      </w:r>
      <w:r w:rsidRPr="0003310E">
        <w:rPr>
          <w:rFonts w:cstheme="minorHAnsi"/>
          <w:color w:val="231F20"/>
        </w:rPr>
        <w:t>από</w:t>
      </w:r>
      <w:r w:rsidRPr="0003310E">
        <w:rPr>
          <w:rFonts w:cstheme="minorHAnsi"/>
          <w:color w:val="231F20"/>
          <w:spacing w:val="-1"/>
        </w:rPr>
        <w:t xml:space="preserve"> </w:t>
      </w:r>
      <w:r w:rsidRPr="0003310E">
        <w:rPr>
          <w:rFonts w:cstheme="minorHAnsi"/>
          <w:color w:val="231F20"/>
        </w:rPr>
        <w:t>το</w:t>
      </w:r>
      <w:r w:rsidRPr="0003310E">
        <w:rPr>
          <w:rFonts w:cstheme="minorHAnsi"/>
          <w:color w:val="231F20"/>
          <w:spacing w:val="-2"/>
        </w:rPr>
        <w:t xml:space="preserve"> </w:t>
      </w:r>
      <w:r w:rsidRPr="0003310E">
        <w:rPr>
          <w:rFonts w:cstheme="minorHAnsi"/>
          <w:color w:val="231F20"/>
        </w:rPr>
        <w:t>Νοσοκομείο).</w:t>
      </w:r>
    </w:p>
    <w:p w:rsidR="00BC0463" w:rsidRPr="0003310E" w:rsidRDefault="00BC0463" w:rsidP="00340D6D">
      <w:pPr>
        <w:pStyle w:val="a5"/>
        <w:widowControl w:val="0"/>
        <w:numPr>
          <w:ilvl w:val="1"/>
          <w:numId w:val="21"/>
        </w:numPr>
        <w:tabs>
          <w:tab w:val="left" w:pos="1800"/>
        </w:tabs>
        <w:autoSpaceDE w:val="0"/>
        <w:autoSpaceDN w:val="0"/>
        <w:spacing w:before="121" w:after="0" w:line="240" w:lineRule="auto"/>
        <w:ind w:right="831"/>
        <w:contextualSpacing w:val="0"/>
        <w:jc w:val="both"/>
        <w:rPr>
          <w:rFonts w:cstheme="minorHAnsi"/>
          <w:color w:val="231F20"/>
        </w:rPr>
      </w:pPr>
      <w:r w:rsidRPr="0003310E">
        <w:rPr>
          <w:rFonts w:cstheme="minorHAnsi"/>
          <w:color w:val="231F20"/>
        </w:rPr>
        <w:t xml:space="preserve">Τα μεικτά επικίνδυνα απόβλητα (ΜΕΑ) και τα ΑΕΑ συλλέγονται μέσα σε </w:t>
      </w:r>
      <w:proofErr w:type="spellStart"/>
      <w:r w:rsidRPr="0003310E">
        <w:rPr>
          <w:rFonts w:cstheme="minorHAnsi"/>
          <w:color w:val="231F20"/>
        </w:rPr>
        <w:t>χαρτοκυτία</w:t>
      </w:r>
      <w:proofErr w:type="spellEnd"/>
      <w:r w:rsidRPr="0003310E">
        <w:rPr>
          <w:rFonts w:cstheme="minorHAnsi"/>
          <w:color w:val="231F20"/>
        </w:rPr>
        <w:t xml:space="preserve"> κόκκινου χρώματος (</w:t>
      </w:r>
      <w:proofErr w:type="spellStart"/>
      <w:r w:rsidRPr="0003310E">
        <w:rPr>
          <w:rFonts w:cstheme="minorHAnsi"/>
          <w:color w:val="231F20"/>
        </w:rPr>
        <w:t>hospital</w:t>
      </w:r>
      <w:proofErr w:type="spellEnd"/>
      <w:r w:rsidRPr="0003310E">
        <w:rPr>
          <w:rFonts w:cstheme="minorHAnsi"/>
          <w:color w:val="231F20"/>
          <w:spacing w:val="1"/>
        </w:rPr>
        <w:t xml:space="preserve"> </w:t>
      </w:r>
      <w:proofErr w:type="spellStart"/>
      <w:r w:rsidRPr="0003310E">
        <w:rPr>
          <w:rFonts w:cstheme="minorHAnsi"/>
          <w:color w:val="231F20"/>
        </w:rPr>
        <w:t>boxes</w:t>
      </w:r>
      <w:proofErr w:type="spellEnd"/>
      <w:r w:rsidRPr="0003310E">
        <w:rPr>
          <w:rFonts w:cstheme="minorHAnsi"/>
          <w:color w:val="231F20"/>
        </w:rPr>
        <w:t>) που φέρουν εσωτερικά κόκκινη σακούλα   και εξωτερικά επίσης κόκκινη σακούλα, όπου αναγράφονται τα</w:t>
      </w:r>
      <w:r w:rsidRPr="0003310E">
        <w:rPr>
          <w:rFonts w:cstheme="minorHAnsi"/>
          <w:color w:val="231F20"/>
          <w:spacing w:val="1"/>
        </w:rPr>
        <w:t xml:space="preserve"> </w:t>
      </w:r>
      <w:r w:rsidRPr="0003310E">
        <w:rPr>
          <w:rFonts w:cstheme="minorHAnsi"/>
          <w:color w:val="231F20"/>
        </w:rPr>
        <w:t>εξής:</w:t>
      </w:r>
      <w:r w:rsidRPr="0003310E">
        <w:rPr>
          <w:rFonts w:cstheme="minorHAnsi"/>
          <w:color w:val="231F20"/>
          <w:spacing w:val="1"/>
        </w:rPr>
        <w:t xml:space="preserve"> </w:t>
      </w:r>
      <w:r w:rsidRPr="0003310E">
        <w:rPr>
          <w:rFonts w:cstheme="minorHAnsi"/>
          <w:color w:val="231F20"/>
        </w:rPr>
        <w:t>Επικίνδυνα</w:t>
      </w:r>
      <w:r w:rsidRPr="0003310E">
        <w:rPr>
          <w:rFonts w:cstheme="minorHAnsi"/>
          <w:color w:val="231F20"/>
          <w:spacing w:val="1"/>
        </w:rPr>
        <w:t xml:space="preserve"> </w:t>
      </w:r>
      <w:r w:rsidRPr="0003310E">
        <w:rPr>
          <w:rFonts w:cstheme="minorHAnsi"/>
          <w:color w:val="231F20"/>
        </w:rPr>
        <w:t>Ιατρικά</w:t>
      </w:r>
      <w:r w:rsidRPr="0003310E">
        <w:rPr>
          <w:rFonts w:cstheme="minorHAnsi"/>
          <w:color w:val="231F20"/>
          <w:spacing w:val="1"/>
        </w:rPr>
        <w:t xml:space="preserve"> </w:t>
      </w:r>
      <w:r w:rsidRPr="0003310E">
        <w:rPr>
          <w:rFonts w:cstheme="minorHAnsi"/>
          <w:color w:val="231F20"/>
        </w:rPr>
        <w:t>Απόβλητα</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το</w:t>
      </w:r>
      <w:r w:rsidRPr="0003310E">
        <w:rPr>
          <w:rFonts w:cstheme="minorHAnsi"/>
          <w:color w:val="231F20"/>
          <w:spacing w:val="1"/>
        </w:rPr>
        <w:t xml:space="preserve"> </w:t>
      </w:r>
      <w:r w:rsidRPr="0003310E">
        <w:rPr>
          <w:rFonts w:cstheme="minorHAnsi"/>
          <w:color w:val="231F20"/>
        </w:rPr>
        <w:t>σήμα</w:t>
      </w:r>
      <w:r w:rsidRPr="0003310E">
        <w:rPr>
          <w:rFonts w:cstheme="minorHAnsi"/>
          <w:color w:val="231F20"/>
          <w:spacing w:val="1"/>
        </w:rPr>
        <w:t xml:space="preserve"> </w:t>
      </w:r>
      <w:r w:rsidRPr="0003310E">
        <w:rPr>
          <w:rFonts w:cstheme="minorHAnsi"/>
          <w:color w:val="231F20"/>
        </w:rPr>
        <w:t>του</w:t>
      </w:r>
      <w:r w:rsidRPr="0003310E">
        <w:rPr>
          <w:rFonts w:cstheme="minorHAnsi"/>
          <w:color w:val="231F20"/>
          <w:spacing w:val="1"/>
        </w:rPr>
        <w:t xml:space="preserve"> </w:t>
      </w:r>
      <w:r w:rsidRPr="0003310E">
        <w:rPr>
          <w:rFonts w:cstheme="minorHAnsi"/>
          <w:color w:val="231F20"/>
        </w:rPr>
        <w:t>βιολογικού</w:t>
      </w:r>
      <w:r w:rsidRPr="0003310E">
        <w:rPr>
          <w:rFonts w:cstheme="minorHAnsi"/>
          <w:color w:val="231F20"/>
          <w:spacing w:val="1"/>
        </w:rPr>
        <w:t xml:space="preserve"> </w:t>
      </w:r>
      <w:r w:rsidRPr="0003310E">
        <w:rPr>
          <w:rFonts w:cstheme="minorHAnsi"/>
          <w:color w:val="231F20"/>
        </w:rPr>
        <w:t>κινδύνου.</w:t>
      </w:r>
      <w:r w:rsidRPr="0003310E">
        <w:rPr>
          <w:rFonts w:cstheme="minorHAnsi"/>
          <w:color w:val="231F20"/>
          <w:spacing w:val="1"/>
        </w:rPr>
        <w:t xml:space="preserve"> </w:t>
      </w:r>
      <w:r w:rsidRPr="0003310E">
        <w:rPr>
          <w:rFonts w:cstheme="minorHAnsi"/>
          <w:color w:val="231F20"/>
        </w:rPr>
        <w:t>Αφού</w:t>
      </w:r>
      <w:r w:rsidRPr="0003310E">
        <w:rPr>
          <w:rFonts w:cstheme="minorHAnsi"/>
          <w:color w:val="231F20"/>
          <w:spacing w:val="1"/>
        </w:rPr>
        <w:t xml:space="preserve"> </w:t>
      </w:r>
      <w:r w:rsidRPr="0003310E">
        <w:rPr>
          <w:rFonts w:cstheme="minorHAnsi"/>
          <w:color w:val="231F20"/>
        </w:rPr>
        <w:t>δεθεί</w:t>
      </w:r>
      <w:r w:rsidRPr="0003310E">
        <w:rPr>
          <w:rFonts w:cstheme="minorHAnsi"/>
          <w:color w:val="231F20"/>
          <w:spacing w:val="1"/>
        </w:rPr>
        <w:t xml:space="preserve"> </w:t>
      </w:r>
      <w:r w:rsidRPr="0003310E">
        <w:rPr>
          <w:rFonts w:cstheme="minorHAnsi"/>
          <w:color w:val="231F20"/>
        </w:rPr>
        <w:t>η</w:t>
      </w:r>
      <w:r w:rsidRPr="0003310E">
        <w:rPr>
          <w:rFonts w:cstheme="minorHAnsi"/>
          <w:color w:val="231F20"/>
          <w:spacing w:val="1"/>
        </w:rPr>
        <w:t xml:space="preserve"> </w:t>
      </w:r>
      <w:r w:rsidRPr="0003310E">
        <w:rPr>
          <w:rFonts w:cstheme="minorHAnsi"/>
          <w:color w:val="231F20"/>
        </w:rPr>
        <w:t>εξωτερική</w:t>
      </w:r>
      <w:r w:rsidRPr="0003310E">
        <w:rPr>
          <w:rFonts w:cstheme="minorHAnsi"/>
          <w:color w:val="231F20"/>
          <w:spacing w:val="1"/>
        </w:rPr>
        <w:t xml:space="preserve"> </w:t>
      </w:r>
      <w:r w:rsidRPr="0003310E">
        <w:rPr>
          <w:rFonts w:cstheme="minorHAnsi"/>
          <w:color w:val="231F20"/>
        </w:rPr>
        <w:t>σακούλα</w:t>
      </w:r>
      <w:r w:rsidRPr="0003310E">
        <w:rPr>
          <w:rFonts w:cstheme="minorHAnsi"/>
          <w:color w:val="231F20"/>
          <w:spacing w:val="1"/>
        </w:rPr>
        <w:t xml:space="preserve"> </w:t>
      </w:r>
      <w:r w:rsidRPr="0003310E">
        <w:rPr>
          <w:rFonts w:cstheme="minorHAnsi"/>
          <w:color w:val="231F20"/>
        </w:rPr>
        <w:t>επικολλάται η αυτοκόλλητη ετικέτα των Επικίνδυνων Ιατρικών Αποβλήτων, στην οποία αναγράφονται το τμήμα</w:t>
      </w:r>
      <w:r w:rsidRPr="0003310E">
        <w:rPr>
          <w:rFonts w:cstheme="minorHAnsi"/>
          <w:color w:val="231F20"/>
          <w:spacing w:val="1"/>
        </w:rPr>
        <w:t xml:space="preserve"> </w:t>
      </w:r>
      <w:r w:rsidRPr="0003310E">
        <w:rPr>
          <w:rFonts w:cstheme="minorHAnsi"/>
          <w:color w:val="231F20"/>
        </w:rPr>
        <w:t>παραγωγής</w:t>
      </w:r>
      <w:r w:rsidRPr="0003310E">
        <w:rPr>
          <w:rFonts w:cstheme="minorHAnsi"/>
          <w:color w:val="231F20"/>
          <w:spacing w:val="-3"/>
        </w:rPr>
        <w:t xml:space="preserve"> </w:t>
      </w:r>
      <w:r w:rsidRPr="0003310E">
        <w:rPr>
          <w:rFonts w:cstheme="minorHAnsi"/>
          <w:color w:val="231F20"/>
        </w:rPr>
        <w:t>τους</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η</w:t>
      </w:r>
      <w:r w:rsidRPr="0003310E">
        <w:rPr>
          <w:rFonts w:cstheme="minorHAnsi"/>
          <w:color w:val="231F20"/>
          <w:spacing w:val="-1"/>
        </w:rPr>
        <w:t xml:space="preserve"> </w:t>
      </w:r>
      <w:r w:rsidRPr="0003310E">
        <w:rPr>
          <w:rFonts w:cstheme="minorHAnsi"/>
          <w:color w:val="231F20"/>
        </w:rPr>
        <w:t>ημερομηνία.(Όλα</w:t>
      </w:r>
      <w:r w:rsidRPr="0003310E">
        <w:rPr>
          <w:rFonts w:cstheme="minorHAnsi"/>
          <w:color w:val="231F20"/>
          <w:spacing w:val="-1"/>
        </w:rPr>
        <w:t xml:space="preserve"> </w:t>
      </w:r>
      <w:r w:rsidRPr="0003310E">
        <w:rPr>
          <w:rFonts w:cstheme="minorHAnsi"/>
          <w:color w:val="231F20"/>
        </w:rPr>
        <w:t>τα</w:t>
      </w:r>
      <w:r w:rsidRPr="0003310E">
        <w:rPr>
          <w:rFonts w:cstheme="minorHAnsi"/>
          <w:color w:val="231F20"/>
          <w:spacing w:val="-1"/>
        </w:rPr>
        <w:t xml:space="preserve"> </w:t>
      </w:r>
      <w:r w:rsidRPr="0003310E">
        <w:rPr>
          <w:rFonts w:cstheme="minorHAnsi"/>
          <w:color w:val="231F20"/>
        </w:rPr>
        <w:t>παραπάνω</w:t>
      </w:r>
      <w:r w:rsidRPr="0003310E">
        <w:rPr>
          <w:rFonts w:cstheme="minorHAnsi"/>
          <w:color w:val="231F20"/>
          <w:spacing w:val="-1"/>
        </w:rPr>
        <w:t xml:space="preserve"> </w:t>
      </w:r>
      <w:r w:rsidRPr="0003310E">
        <w:rPr>
          <w:rFonts w:cstheme="minorHAnsi"/>
          <w:color w:val="231F20"/>
        </w:rPr>
        <w:t>υλικά διατίθενται</w:t>
      </w:r>
      <w:r w:rsidRPr="0003310E">
        <w:rPr>
          <w:rFonts w:cstheme="minorHAnsi"/>
          <w:color w:val="231F20"/>
          <w:spacing w:val="-2"/>
        </w:rPr>
        <w:t xml:space="preserve"> </w:t>
      </w:r>
      <w:r w:rsidRPr="0003310E">
        <w:rPr>
          <w:rFonts w:cstheme="minorHAnsi"/>
          <w:color w:val="231F20"/>
        </w:rPr>
        <w:t>από</w:t>
      </w:r>
      <w:r w:rsidRPr="0003310E">
        <w:rPr>
          <w:rFonts w:cstheme="minorHAnsi"/>
          <w:color w:val="231F20"/>
          <w:spacing w:val="-1"/>
        </w:rPr>
        <w:t xml:space="preserve"> </w:t>
      </w:r>
      <w:r w:rsidRPr="0003310E">
        <w:rPr>
          <w:rFonts w:cstheme="minorHAnsi"/>
          <w:color w:val="231F20"/>
        </w:rPr>
        <w:t>το</w:t>
      </w:r>
      <w:r w:rsidRPr="0003310E">
        <w:rPr>
          <w:rFonts w:cstheme="minorHAnsi"/>
          <w:color w:val="231F20"/>
          <w:spacing w:val="-2"/>
        </w:rPr>
        <w:t xml:space="preserve"> </w:t>
      </w:r>
      <w:r w:rsidRPr="0003310E">
        <w:rPr>
          <w:rFonts w:cstheme="minorHAnsi"/>
          <w:color w:val="231F20"/>
        </w:rPr>
        <w:t>Νοσοκομείο).</w:t>
      </w:r>
    </w:p>
    <w:p w:rsidR="00BC0463" w:rsidRPr="0003310E" w:rsidRDefault="00BC0463" w:rsidP="00340D6D">
      <w:pPr>
        <w:pStyle w:val="a5"/>
        <w:widowControl w:val="0"/>
        <w:numPr>
          <w:ilvl w:val="1"/>
          <w:numId w:val="21"/>
        </w:numPr>
        <w:tabs>
          <w:tab w:val="left" w:pos="1800"/>
        </w:tabs>
        <w:autoSpaceDE w:val="0"/>
        <w:autoSpaceDN w:val="0"/>
        <w:spacing w:before="118" w:after="0" w:line="242" w:lineRule="auto"/>
        <w:ind w:right="831"/>
        <w:contextualSpacing w:val="0"/>
        <w:jc w:val="both"/>
        <w:rPr>
          <w:rFonts w:cstheme="minorHAnsi"/>
          <w:color w:val="231F20"/>
        </w:rPr>
      </w:pPr>
      <w:r w:rsidRPr="0003310E">
        <w:rPr>
          <w:rFonts w:cstheme="minorHAnsi"/>
          <w:color w:val="231F20"/>
        </w:rPr>
        <w:t xml:space="preserve">Όλα τα </w:t>
      </w:r>
      <w:proofErr w:type="spellStart"/>
      <w:r w:rsidRPr="0003310E">
        <w:rPr>
          <w:rFonts w:cstheme="minorHAnsi"/>
          <w:color w:val="231F20"/>
        </w:rPr>
        <w:t>hospital</w:t>
      </w:r>
      <w:proofErr w:type="spellEnd"/>
      <w:r w:rsidRPr="0003310E">
        <w:rPr>
          <w:rFonts w:cstheme="minorHAnsi"/>
          <w:color w:val="231F20"/>
        </w:rPr>
        <w:t xml:space="preserve"> </w:t>
      </w:r>
      <w:proofErr w:type="spellStart"/>
      <w:r w:rsidRPr="0003310E">
        <w:rPr>
          <w:rFonts w:cstheme="minorHAnsi"/>
          <w:color w:val="231F20"/>
        </w:rPr>
        <w:t>boxes</w:t>
      </w:r>
      <w:proofErr w:type="spellEnd"/>
      <w:r w:rsidRPr="0003310E">
        <w:rPr>
          <w:rFonts w:cstheme="minorHAnsi"/>
          <w:color w:val="231F20"/>
        </w:rPr>
        <w:t xml:space="preserve"> των αποβλήτων όλων των κατηγοριών, μεταφέρονται στους βοηθητικούς χώρους των ορόφων</w:t>
      </w:r>
      <w:r w:rsidRPr="0003310E">
        <w:rPr>
          <w:rFonts w:cstheme="minorHAnsi"/>
          <w:color w:val="231F20"/>
          <w:spacing w:val="1"/>
        </w:rPr>
        <w:t xml:space="preserve"> </w:t>
      </w:r>
      <w:r w:rsidRPr="0003310E">
        <w:rPr>
          <w:rFonts w:cstheme="minorHAnsi"/>
          <w:color w:val="231F20"/>
        </w:rPr>
        <w:t>και στη συνέχεια με τα κλειστά ειδικά τροχήλατα στο ψυκτικό θάλαμο προσωρινής αποθήκευσης, που βρίσκεται στο υπόγειο του</w:t>
      </w:r>
      <w:r w:rsidRPr="0003310E">
        <w:rPr>
          <w:rFonts w:cstheme="minorHAnsi"/>
          <w:color w:val="231F20"/>
          <w:spacing w:val="-1"/>
        </w:rPr>
        <w:t xml:space="preserve"> </w:t>
      </w:r>
      <w:r w:rsidRPr="0003310E">
        <w:rPr>
          <w:rFonts w:cstheme="minorHAnsi"/>
          <w:color w:val="231F20"/>
        </w:rPr>
        <w:t>Νοσοκομείο.</w:t>
      </w:r>
    </w:p>
    <w:p w:rsidR="00F5726E" w:rsidRPr="0003310E" w:rsidRDefault="00F5726E" w:rsidP="00F5726E">
      <w:pPr>
        <w:widowControl w:val="0"/>
        <w:tabs>
          <w:tab w:val="left" w:pos="1800"/>
        </w:tabs>
        <w:autoSpaceDE w:val="0"/>
        <w:autoSpaceDN w:val="0"/>
        <w:spacing w:before="118" w:after="0" w:line="242" w:lineRule="auto"/>
        <w:ind w:right="831"/>
        <w:jc w:val="both"/>
        <w:rPr>
          <w:rFonts w:cstheme="minorHAnsi"/>
          <w:color w:val="231F20"/>
        </w:rPr>
      </w:pPr>
    </w:p>
    <w:p w:rsidR="00F5726E" w:rsidRPr="0003310E" w:rsidRDefault="00F5726E" w:rsidP="00F5726E">
      <w:pPr>
        <w:widowControl w:val="0"/>
        <w:tabs>
          <w:tab w:val="left" w:pos="1800"/>
        </w:tabs>
        <w:autoSpaceDE w:val="0"/>
        <w:autoSpaceDN w:val="0"/>
        <w:spacing w:before="118" w:after="0" w:line="242" w:lineRule="auto"/>
        <w:ind w:right="831"/>
        <w:jc w:val="both"/>
        <w:rPr>
          <w:rFonts w:cstheme="minorHAnsi"/>
          <w:color w:val="231F20"/>
        </w:rPr>
      </w:pPr>
    </w:p>
    <w:p w:rsidR="00F5726E" w:rsidRPr="0003310E" w:rsidRDefault="00F5726E" w:rsidP="00F5726E">
      <w:pPr>
        <w:widowControl w:val="0"/>
        <w:tabs>
          <w:tab w:val="left" w:pos="1800"/>
        </w:tabs>
        <w:autoSpaceDE w:val="0"/>
        <w:autoSpaceDN w:val="0"/>
        <w:spacing w:before="118" w:after="0" w:line="242" w:lineRule="auto"/>
        <w:ind w:right="831"/>
        <w:jc w:val="both"/>
        <w:rPr>
          <w:rFonts w:cstheme="minorHAnsi"/>
          <w:color w:val="231F20"/>
        </w:rPr>
      </w:pPr>
    </w:p>
    <w:p w:rsidR="00F5726E" w:rsidRPr="00087701" w:rsidRDefault="00BC0463" w:rsidP="00087701">
      <w:pPr>
        <w:pStyle w:val="a5"/>
        <w:widowControl w:val="0"/>
        <w:numPr>
          <w:ilvl w:val="1"/>
          <w:numId w:val="21"/>
        </w:numPr>
        <w:tabs>
          <w:tab w:val="left" w:pos="1801"/>
        </w:tabs>
        <w:autoSpaceDE w:val="0"/>
        <w:autoSpaceDN w:val="0"/>
        <w:spacing w:before="116" w:after="0" w:line="240" w:lineRule="auto"/>
        <w:ind w:right="831"/>
        <w:contextualSpacing w:val="0"/>
        <w:jc w:val="both"/>
        <w:rPr>
          <w:rFonts w:cstheme="minorHAnsi"/>
        </w:rPr>
      </w:pPr>
      <w:r w:rsidRPr="00087701">
        <w:rPr>
          <w:rFonts w:cstheme="minorHAnsi"/>
        </w:rPr>
        <w:lastRenderedPageBreak/>
        <w:t>Το</w:t>
      </w:r>
      <w:r w:rsidRPr="00087701">
        <w:rPr>
          <w:rFonts w:cstheme="minorHAnsi"/>
          <w:spacing w:val="1"/>
        </w:rPr>
        <w:t xml:space="preserve"> </w:t>
      </w:r>
      <w:r w:rsidRPr="00087701">
        <w:rPr>
          <w:rFonts w:cstheme="minorHAnsi"/>
        </w:rPr>
        <w:t>χαρτί</w:t>
      </w:r>
      <w:r w:rsidRPr="00087701">
        <w:rPr>
          <w:rFonts w:cstheme="minorHAnsi"/>
          <w:spacing w:val="1"/>
        </w:rPr>
        <w:t xml:space="preserve"> </w:t>
      </w:r>
      <w:r w:rsidRPr="00087701">
        <w:rPr>
          <w:rFonts w:cstheme="minorHAnsi"/>
        </w:rPr>
        <w:t>τοποθετείται</w:t>
      </w:r>
      <w:r w:rsidRPr="00087701">
        <w:rPr>
          <w:rFonts w:cstheme="minorHAnsi"/>
          <w:spacing w:val="1"/>
        </w:rPr>
        <w:t xml:space="preserve"> </w:t>
      </w:r>
      <w:r w:rsidRPr="00087701">
        <w:rPr>
          <w:rFonts w:cstheme="minorHAnsi"/>
        </w:rPr>
        <w:t>σε</w:t>
      </w:r>
      <w:r w:rsidRPr="00087701">
        <w:rPr>
          <w:rFonts w:cstheme="minorHAnsi"/>
          <w:spacing w:val="1"/>
        </w:rPr>
        <w:t xml:space="preserve"> </w:t>
      </w:r>
      <w:r w:rsidRPr="00087701">
        <w:rPr>
          <w:rFonts w:cstheme="minorHAnsi"/>
        </w:rPr>
        <w:t>μπλε</w:t>
      </w:r>
      <w:r w:rsidRPr="00087701">
        <w:rPr>
          <w:rFonts w:cstheme="minorHAnsi"/>
          <w:spacing w:val="1"/>
        </w:rPr>
        <w:t xml:space="preserve"> </w:t>
      </w:r>
      <w:r w:rsidRPr="00087701">
        <w:rPr>
          <w:rFonts w:cstheme="minorHAnsi"/>
        </w:rPr>
        <w:t>σακούλες</w:t>
      </w:r>
      <w:r w:rsidRPr="00087701">
        <w:rPr>
          <w:rFonts w:cstheme="minorHAnsi"/>
          <w:spacing w:val="1"/>
        </w:rPr>
        <w:t xml:space="preserve"> </w:t>
      </w:r>
      <w:r w:rsidRPr="00087701">
        <w:rPr>
          <w:rFonts w:cstheme="minorHAnsi"/>
        </w:rPr>
        <w:t>μέσα</w:t>
      </w:r>
      <w:r w:rsidRPr="00087701">
        <w:rPr>
          <w:rFonts w:cstheme="minorHAnsi"/>
          <w:spacing w:val="1"/>
        </w:rPr>
        <w:t xml:space="preserve"> </w:t>
      </w:r>
      <w:r w:rsidRPr="00087701">
        <w:rPr>
          <w:rFonts w:cstheme="minorHAnsi"/>
        </w:rPr>
        <w:t>στα</w:t>
      </w:r>
      <w:r w:rsidRPr="00087701">
        <w:rPr>
          <w:rFonts w:cstheme="minorHAnsi"/>
          <w:spacing w:val="1"/>
        </w:rPr>
        <w:t xml:space="preserve"> </w:t>
      </w:r>
      <w:r w:rsidRPr="00087701">
        <w:rPr>
          <w:rFonts w:cstheme="minorHAnsi"/>
        </w:rPr>
        <w:t>πλαστικά</w:t>
      </w:r>
      <w:r w:rsidRPr="00087701">
        <w:rPr>
          <w:rFonts w:cstheme="minorHAnsi"/>
          <w:spacing w:val="1"/>
        </w:rPr>
        <w:t xml:space="preserve"> </w:t>
      </w:r>
      <w:r w:rsidRPr="00087701">
        <w:rPr>
          <w:rFonts w:cstheme="minorHAnsi"/>
        </w:rPr>
        <w:t>κυτία</w:t>
      </w:r>
      <w:r w:rsidRPr="00087701">
        <w:rPr>
          <w:rFonts w:cstheme="minorHAnsi"/>
          <w:spacing w:val="1"/>
        </w:rPr>
        <w:t xml:space="preserve"> </w:t>
      </w:r>
      <w:r w:rsidRPr="00087701">
        <w:rPr>
          <w:rFonts w:cstheme="minorHAnsi"/>
        </w:rPr>
        <w:t>συλλογής</w:t>
      </w:r>
      <w:r w:rsidRPr="00087701">
        <w:rPr>
          <w:rFonts w:cstheme="minorHAnsi"/>
          <w:spacing w:val="1"/>
        </w:rPr>
        <w:t xml:space="preserve"> </w:t>
      </w:r>
      <w:r w:rsidRPr="00087701">
        <w:rPr>
          <w:rFonts w:cstheme="minorHAnsi"/>
        </w:rPr>
        <w:t>ανακυκλώσιμων</w:t>
      </w:r>
      <w:r w:rsidRPr="00087701">
        <w:rPr>
          <w:rFonts w:cstheme="minorHAnsi"/>
          <w:spacing w:val="1"/>
        </w:rPr>
        <w:t xml:space="preserve"> </w:t>
      </w:r>
      <w:r w:rsidRPr="00087701">
        <w:rPr>
          <w:rFonts w:cstheme="minorHAnsi"/>
        </w:rPr>
        <w:t>που</w:t>
      </w:r>
      <w:r w:rsidRPr="00087701">
        <w:rPr>
          <w:rFonts w:cstheme="minorHAnsi"/>
          <w:spacing w:val="1"/>
        </w:rPr>
        <w:t xml:space="preserve"> </w:t>
      </w:r>
      <w:r w:rsidRPr="00087701">
        <w:rPr>
          <w:rFonts w:cstheme="minorHAnsi"/>
        </w:rPr>
        <w:t>βρίσκονται</w:t>
      </w:r>
      <w:r w:rsidRPr="00087701">
        <w:rPr>
          <w:rFonts w:cstheme="minorHAnsi"/>
          <w:spacing w:val="1"/>
        </w:rPr>
        <w:t xml:space="preserve"> </w:t>
      </w:r>
      <w:r w:rsidRPr="00087701">
        <w:rPr>
          <w:rFonts w:cstheme="minorHAnsi"/>
        </w:rPr>
        <w:t>τοποθετημένα σε διάφορα σημεία στους ορόφους των τμημάτων και στη συνέχεια μεταφέρονται στους ειδικούς</w:t>
      </w:r>
      <w:r w:rsidRPr="00087701">
        <w:rPr>
          <w:rFonts w:cstheme="minorHAnsi"/>
          <w:spacing w:val="1"/>
        </w:rPr>
        <w:t xml:space="preserve"> </w:t>
      </w:r>
      <w:r w:rsidRPr="00087701">
        <w:rPr>
          <w:rFonts w:cstheme="minorHAnsi"/>
        </w:rPr>
        <w:t>κάδους ανακύκλωσης</w:t>
      </w:r>
      <w:r w:rsidRPr="00087701">
        <w:rPr>
          <w:rFonts w:cstheme="minorHAnsi"/>
          <w:spacing w:val="1"/>
        </w:rPr>
        <w:t xml:space="preserve"> </w:t>
      </w:r>
      <w:r w:rsidRPr="00087701">
        <w:rPr>
          <w:rFonts w:cstheme="minorHAnsi"/>
        </w:rPr>
        <w:t>του</w:t>
      </w:r>
      <w:r w:rsidRPr="00087701">
        <w:rPr>
          <w:rFonts w:cstheme="minorHAnsi"/>
          <w:spacing w:val="-1"/>
        </w:rPr>
        <w:t xml:space="preserve"> </w:t>
      </w:r>
      <w:r w:rsidRPr="00087701">
        <w:rPr>
          <w:rFonts w:cstheme="minorHAnsi"/>
        </w:rPr>
        <w:t>Δήμου.</w:t>
      </w:r>
    </w:p>
    <w:p w:rsidR="00BC0463" w:rsidRPr="0003310E" w:rsidRDefault="00BC0463" w:rsidP="00340D6D">
      <w:pPr>
        <w:pStyle w:val="a5"/>
        <w:widowControl w:val="0"/>
        <w:numPr>
          <w:ilvl w:val="1"/>
          <w:numId w:val="21"/>
        </w:numPr>
        <w:tabs>
          <w:tab w:val="left" w:pos="1800"/>
        </w:tabs>
        <w:autoSpaceDE w:val="0"/>
        <w:autoSpaceDN w:val="0"/>
        <w:spacing w:before="118" w:after="0" w:line="240" w:lineRule="auto"/>
        <w:ind w:right="831"/>
        <w:contextualSpacing w:val="0"/>
        <w:jc w:val="both"/>
        <w:rPr>
          <w:rFonts w:cstheme="minorHAnsi"/>
          <w:color w:val="231F20"/>
        </w:rPr>
      </w:pPr>
      <w:r w:rsidRPr="0003310E">
        <w:rPr>
          <w:rFonts w:cstheme="minorHAnsi"/>
          <w:color w:val="231F20"/>
        </w:rPr>
        <w:t>Η</w:t>
      </w:r>
      <w:r w:rsidRPr="0003310E">
        <w:rPr>
          <w:rFonts w:cstheme="minorHAnsi"/>
          <w:color w:val="231F20"/>
          <w:spacing w:val="1"/>
        </w:rPr>
        <w:t xml:space="preserve"> </w:t>
      </w:r>
      <w:r w:rsidRPr="0003310E">
        <w:rPr>
          <w:rFonts w:cstheme="minorHAnsi"/>
          <w:color w:val="231F20"/>
        </w:rPr>
        <w:t>αποκομιδή</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μεταφορά</w:t>
      </w:r>
      <w:r w:rsidRPr="0003310E">
        <w:rPr>
          <w:rFonts w:cstheme="minorHAnsi"/>
          <w:color w:val="231F20"/>
          <w:spacing w:val="1"/>
        </w:rPr>
        <w:t xml:space="preserve"> </w:t>
      </w:r>
      <w:r w:rsidRPr="0003310E">
        <w:rPr>
          <w:rFonts w:cstheme="minorHAnsi"/>
          <w:color w:val="231F20"/>
        </w:rPr>
        <w:t>αποβλήτων</w:t>
      </w:r>
      <w:r w:rsidRPr="0003310E">
        <w:rPr>
          <w:rFonts w:cstheme="minorHAnsi"/>
          <w:color w:val="231F20"/>
          <w:spacing w:val="1"/>
        </w:rPr>
        <w:t xml:space="preserve"> </w:t>
      </w:r>
      <w:r w:rsidRPr="0003310E">
        <w:rPr>
          <w:rFonts w:cstheme="minorHAnsi"/>
          <w:color w:val="231F20"/>
        </w:rPr>
        <w:t>από</w:t>
      </w:r>
      <w:r w:rsidRPr="0003310E">
        <w:rPr>
          <w:rFonts w:cstheme="minorHAnsi"/>
          <w:color w:val="231F20"/>
          <w:spacing w:val="1"/>
        </w:rPr>
        <w:t xml:space="preserve"> </w:t>
      </w:r>
      <w:r w:rsidRPr="0003310E">
        <w:rPr>
          <w:rFonts w:cstheme="minorHAnsi"/>
          <w:color w:val="231F20"/>
        </w:rPr>
        <w:t>τους</w:t>
      </w:r>
      <w:r w:rsidRPr="0003310E">
        <w:rPr>
          <w:rFonts w:cstheme="minorHAnsi"/>
          <w:color w:val="231F20"/>
          <w:spacing w:val="1"/>
        </w:rPr>
        <w:t xml:space="preserve"> </w:t>
      </w:r>
      <w:r w:rsidRPr="0003310E">
        <w:rPr>
          <w:rFonts w:cstheme="minorHAnsi"/>
          <w:color w:val="231F20"/>
        </w:rPr>
        <w:t>χώρους</w:t>
      </w:r>
      <w:r w:rsidRPr="0003310E">
        <w:rPr>
          <w:rFonts w:cstheme="minorHAnsi"/>
          <w:color w:val="231F20"/>
          <w:spacing w:val="1"/>
        </w:rPr>
        <w:t xml:space="preserve"> </w:t>
      </w:r>
      <w:r w:rsidRPr="0003310E">
        <w:rPr>
          <w:rFonts w:cstheme="minorHAnsi"/>
          <w:color w:val="231F20"/>
        </w:rPr>
        <w:t>συγκέντρωσης</w:t>
      </w:r>
      <w:r w:rsidRPr="0003310E">
        <w:rPr>
          <w:rFonts w:cstheme="minorHAnsi"/>
          <w:color w:val="231F20"/>
          <w:spacing w:val="1"/>
        </w:rPr>
        <w:t xml:space="preserve"> </w:t>
      </w:r>
      <w:r w:rsidRPr="0003310E">
        <w:rPr>
          <w:rFonts w:cstheme="minorHAnsi"/>
          <w:color w:val="231F20"/>
        </w:rPr>
        <w:t>τους</w:t>
      </w:r>
      <w:r w:rsidRPr="0003310E">
        <w:rPr>
          <w:rFonts w:cstheme="minorHAnsi"/>
          <w:color w:val="231F20"/>
          <w:spacing w:val="1"/>
        </w:rPr>
        <w:t xml:space="preserve"> </w:t>
      </w:r>
      <w:r w:rsidRPr="0003310E">
        <w:rPr>
          <w:rFonts w:cstheme="minorHAnsi"/>
          <w:color w:val="231F20"/>
        </w:rPr>
        <w:t>γίνεται</w:t>
      </w:r>
      <w:r w:rsidRPr="0003310E">
        <w:rPr>
          <w:rFonts w:cstheme="minorHAnsi"/>
          <w:color w:val="231F20"/>
          <w:spacing w:val="1"/>
        </w:rPr>
        <w:t xml:space="preserve"> </w:t>
      </w:r>
      <w:r w:rsidRPr="0003310E">
        <w:rPr>
          <w:rFonts w:cstheme="minorHAnsi"/>
          <w:color w:val="231F20"/>
        </w:rPr>
        <w:t>σε</w:t>
      </w:r>
      <w:r w:rsidRPr="0003310E">
        <w:rPr>
          <w:rFonts w:cstheme="minorHAnsi"/>
          <w:color w:val="231F20"/>
          <w:spacing w:val="1"/>
        </w:rPr>
        <w:t xml:space="preserve"> </w:t>
      </w:r>
      <w:r w:rsidRPr="0003310E">
        <w:rPr>
          <w:rFonts w:cstheme="minorHAnsi"/>
          <w:color w:val="231F20"/>
        </w:rPr>
        <w:t>συγκεκριμένες ημέρες</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ώρες</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35"/>
        </w:rPr>
        <w:t xml:space="preserve"> </w:t>
      </w:r>
      <w:r w:rsidRPr="0003310E">
        <w:rPr>
          <w:rFonts w:cstheme="minorHAnsi"/>
          <w:color w:val="231F20"/>
        </w:rPr>
        <w:t>όσες</w:t>
      </w:r>
      <w:r w:rsidRPr="0003310E">
        <w:rPr>
          <w:rFonts w:cstheme="minorHAnsi"/>
          <w:color w:val="231F20"/>
          <w:spacing w:val="1"/>
        </w:rPr>
        <w:t xml:space="preserve"> </w:t>
      </w:r>
      <w:r w:rsidRPr="0003310E">
        <w:rPr>
          <w:rFonts w:cstheme="minorHAnsi"/>
          <w:color w:val="231F20"/>
        </w:rPr>
        <w:t>φορές</w:t>
      </w:r>
      <w:r w:rsidRPr="0003310E">
        <w:rPr>
          <w:rFonts w:cstheme="minorHAnsi"/>
          <w:color w:val="231F20"/>
          <w:spacing w:val="-2"/>
        </w:rPr>
        <w:t xml:space="preserve"> </w:t>
      </w:r>
      <w:r w:rsidRPr="0003310E">
        <w:rPr>
          <w:rFonts w:cstheme="minorHAnsi"/>
          <w:color w:val="231F20"/>
        </w:rPr>
        <w:t>χρειαστεί.</w:t>
      </w:r>
    </w:p>
    <w:p w:rsidR="00BC0463" w:rsidRPr="0003310E" w:rsidRDefault="00BC0463" w:rsidP="00340D6D">
      <w:pPr>
        <w:pStyle w:val="a5"/>
        <w:widowControl w:val="0"/>
        <w:numPr>
          <w:ilvl w:val="1"/>
          <w:numId w:val="21"/>
        </w:numPr>
        <w:tabs>
          <w:tab w:val="left" w:pos="1799"/>
          <w:tab w:val="left" w:pos="1800"/>
        </w:tabs>
        <w:autoSpaceDE w:val="0"/>
        <w:autoSpaceDN w:val="0"/>
        <w:spacing w:before="121" w:after="0" w:line="240" w:lineRule="auto"/>
        <w:ind w:right="831"/>
        <w:contextualSpacing w:val="0"/>
        <w:jc w:val="both"/>
        <w:rPr>
          <w:rFonts w:cstheme="minorHAnsi"/>
          <w:color w:val="231F20"/>
        </w:rPr>
      </w:pPr>
      <w:r w:rsidRPr="0003310E">
        <w:rPr>
          <w:rFonts w:cstheme="minorHAnsi"/>
          <w:color w:val="231F20"/>
        </w:rPr>
        <w:t>Οι</w:t>
      </w:r>
      <w:r w:rsidRPr="0003310E">
        <w:rPr>
          <w:rFonts w:cstheme="minorHAnsi"/>
          <w:color w:val="231F20"/>
          <w:spacing w:val="-3"/>
        </w:rPr>
        <w:t xml:space="preserve"> </w:t>
      </w:r>
      <w:r w:rsidRPr="0003310E">
        <w:rPr>
          <w:rFonts w:cstheme="minorHAnsi"/>
          <w:color w:val="231F20"/>
        </w:rPr>
        <w:t>σάκοι</w:t>
      </w:r>
      <w:r w:rsidRPr="0003310E">
        <w:rPr>
          <w:rFonts w:cstheme="minorHAnsi"/>
          <w:color w:val="231F20"/>
          <w:spacing w:val="-3"/>
        </w:rPr>
        <w:t xml:space="preserve"> </w:t>
      </w:r>
      <w:r w:rsidRPr="0003310E">
        <w:rPr>
          <w:rFonts w:cstheme="minorHAnsi"/>
          <w:color w:val="231F20"/>
        </w:rPr>
        <w:t>συλλογής αποβλήτων</w:t>
      </w:r>
      <w:r w:rsidRPr="0003310E">
        <w:rPr>
          <w:rFonts w:cstheme="minorHAnsi"/>
          <w:color w:val="231F20"/>
          <w:spacing w:val="-3"/>
        </w:rPr>
        <w:t xml:space="preserve"> </w:t>
      </w:r>
      <w:r w:rsidRPr="0003310E">
        <w:rPr>
          <w:rFonts w:cstheme="minorHAnsi"/>
          <w:color w:val="231F20"/>
        </w:rPr>
        <w:t>συλλέγονται</w:t>
      </w:r>
      <w:r w:rsidRPr="0003310E">
        <w:rPr>
          <w:rFonts w:cstheme="minorHAnsi"/>
          <w:color w:val="231F20"/>
          <w:spacing w:val="-3"/>
        </w:rPr>
        <w:t xml:space="preserve"> </w:t>
      </w:r>
      <w:r w:rsidRPr="0003310E">
        <w:rPr>
          <w:rFonts w:cstheme="minorHAnsi"/>
          <w:color w:val="231F20"/>
        </w:rPr>
        <w:t>αφού</w:t>
      </w:r>
      <w:r w:rsidRPr="0003310E">
        <w:rPr>
          <w:rFonts w:cstheme="minorHAnsi"/>
          <w:color w:val="231F20"/>
          <w:spacing w:val="-2"/>
        </w:rPr>
        <w:t xml:space="preserve"> </w:t>
      </w:r>
      <w:r w:rsidRPr="0003310E">
        <w:rPr>
          <w:rFonts w:cstheme="minorHAnsi"/>
          <w:color w:val="231F20"/>
        </w:rPr>
        <w:t>γεμίσουν</w:t>
      </w:r>
      <w:r w:rsidRPr="0003310E">
        <w:rPr>
          <w:rFonts w:cstheme="minorHAnsi"/>
          <w:color w:val="231F20"/>
          <w:spacing w:val="-2"/>
        </w:rPr>
        <w:t xml:space="preserve"> </w:t>
      </w:r>
      <w:r w:rsidRPr="0003310E">
        <w:rPr>
          <w:rFonts w:cstheme="minorHAnsi"/>
          <w:color w:val="231F20"/>
        </w:rPr>
        <w:t>μέχρι</w:t>
      </w:r>
      <w:r w:rsidRPr="0003310E">
        <w:rPr>
          <w:rFonts w:cstheme="minorHAnsi"/>
          <w:color w:val="231F20"/>
          <w:spacing w:val="-3"/>
        </w:rPr>
        <w:t xml:space="preserve"> </w:t>
      </w:r>
      <w:r w:rsidRPr="0003310E">
        <w:rPr>
          <w:rFonts w:cstheme="minorHAnsi"/>
          <w:color w:val="231F20"/>
        </w:rPr>
        <w:t>τα</w:t>
      </w:r>
      <w:r w:rsidRPr="0003310E">
        <w:rPr>
          <w:rFonts w:cstheme="minorHAnsi"/>
          <w:color w:val="231F20"/>
          <w:spacing w:val="-4"/>
        </w:rPr>
        <w:t xml:space="preserve"> </w:t>
      </w:r>
      <w:r w:rsidRPr="0003310E">
        <w:rPr>
          <w:rFonts w:cstheme="minorHAnsi"/>
          <w:color w:val="231F20"/>
        </w:rPr>
        <w:t>2/3</w:t>
      </w:r>
      <w:r w:rsidRPr="0003310E">
        <w:rPr>
          <w:rFonts w:cstheme="minorHAnsi"/>
          <w:color w:val="231F20"/>
          <w:spacing w:val="-2"/>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δένονται</w:t>
      </w:r>
      <w:r w:rsidRPr="0003310E">
        <w:rPr>
          <w:rFonts w:cstheme="minorHAnsi"/>
          <w:color w:val="231F20"/>
          <w:spacing w:val="-3"/>
        </w:rPr>
        <w:t xml:space="preserve"> </w:t>
      </w:r>
      <w:r w:rsidRPr="0003310E">
        <w:rPr>
          <w:rFonts w:cstheme="minorHAnsi"/>
          <w:color w:val="231F20"/>
        </w:rPr>
        <w:t>καλά.</w:t>
      </w:r>
    </w:p>
    <w:p w:rsidR="00BC0463" w:rsidRPr="0003310E" w:rsidRDefault="00BC0463" w:rsidP="00340D6D">
      <w:pPr>
        <w:pStyle w:val="a5"/>
        <w:widowControl w:val="0"/>
        <w:numPr>
          <w:ilvl w:val="1"/>
          <w:numId w:val="21"/>
        </w:numPr>
        <w:tabs>
          <w:tab w:val="left" w:pos="1800"/>
        </w:tabs>
        <w:autoSpaceDE w:val="0"/>
        <w:autoSpaceDN w:val="0"/>
        <w:spacing w:before="120" w:after="0" w:line="240" w:lineRule="auto"/>
        <w:ind w:right="831"/>
        <w:contextualSpacing w:val="0"/>
        <w:jc w:val="both"/>
        <w:rPr>
          <w:rFonts w:cstheme="minorHAnsi"/>
          <w:color w:val="231F20"/>
        </w:rPr>
      </w:pPr>
      <w:r w:rsidRPr="0003310E">
        <w:rPr>
          <w:rFonts w:cstheme="minorHAnsi"/>
          <w:color w:val="231F20"/>
        </w:rPr>
        <w:t>Αν κάποιος σάκος έχει διαρροή υγρών, τοποθετείται σε δεύτερο σάκο του ιδίου χρώματος που και αυτός δένεται</w:t>
      </w:r>
      <w:r w:rsidRPr="0003310E">
        <w:rPr>
          <w:rFonts w:cstheme="minorHAnsi"/>
          <w:color w:val="231F20"/>
          <w:spacing w:val="1"/>
        </w:rPr>
        <w:t xml:space="preserve"> </w:t>
      </w:r>
      <w:r w:rsidRPr="0003310E">
        <w:rPr>
          <w:rFonts w:cstheme="minorHAnsi"/>
          <w:color w:val="231F20"/>
        </w:rPr>
        <w:t>καλά.</w:t>
      </w:r>
    </w:p>
    <w:p w:rsidR="00BC0463" w:rsidRPr="0003310E" w:rsidRDefault="00BC0463" w:rsidP="00340D6D">
      <w:pPr>
        <w:pStyle w:val="a5"/>
        <w:widowControl w:val="0"/>
        <w:numPr>
          <w:ilvl w:val="1"/>
          <w:numId w:val="21"/>
        </w:numPr>
        <w:tabs>
          <w:tab w:val="left" w:pos="1799"/>
          <w:tab w:val="left" w:pos="1800"/>
        </w:tabs>
        <w:autoSpaceDE w:val="0"/>
        <w:autoSpaceDN w:val="0"/>
        <w:spacing w:before="119" w:after="0" w:line="240" w:lineRule="auto"/>
        <w:ind w:right="831"/>
        <w:contextualSpacing w:val="0"/>
        <w:jc w:val="both"/>
        <w:rPr>
          <w:rFonts w:cstheme="minorHAnsi"/>
          <w:color w:val="231F20"/>
        </w:rPr>
      </w:pPr>
      <w:r w:rsidRPr="0003310E">
        <w:rPr>
          <w:rFonts w:cstheme="minorHAnsi"/>
          <w:color w:val="231F20"/>
        </w:rPr>
        <w:t>Οι</w:t>
      </w:r>
      <w:r w:rsidRPr="0003310E">
        <w:rPr>
          <w:rFonts w:cstheme="minorHAnsi"/>
          <w:color w:val="231F20"/>
          <w:spacing w:val="-4"/>
        </w:rPr>
        <w:t xml:space="preserve"> </w:t>
      </w:r>
      <w:r w:rsidRPr="0003310E">
        <w:rPr>
          <w:rFonts w:cstheme="minorHAnsi"/>
          <w:color w:val="231F20"/>
        </w:rPr>
        <w:t>σάκοι</w:t>
      </w:r>
      <w:r w:rsidRPr="0003310E">
        <w:rPr>
          <w:rFonts w:cstheme="minorHAnsi"/>
          <w:color w:val="231F20"/>
          <w:spacing w:val="-3"/>
        </w:rPr>
        <w:t xml:space="preserve"> </w:t>
      </w:r>
      <w:r w:rsidRPr="0003310E">
        <w:rPr>
          <w:rFonts w:cstheme="minorHAnsi"/>
          <w:color w:val="231F20"/>
        </w:rPr>
        <w:t>συλλογής</w:t>
      </w:r>
      <w:r w:rsidRPr="0003310E">
        <w:rPr>
          <w:rFonts w:cstheme="minorHAnsi"/>
          <w:color w:val="231F20"/>
          <w:spacing w:val="-2"/>
        </w:rPr>
        <w:t xml:space="preserve"> </w:t>
      </w:r>
      <w:r w:rsidRPr="0003310E">
        <w:rPr>
          <w:rFonts w:cstheme="minorHAnsi"/>
          <w:color w:val="231F20"/>
        </w:rPr>
        <w:t>δεν</w:t>
      </w:r>
      <w:r w:rsidRPr="0003310E">
        <w:rPr>
          <w:rFonts w:cstheme="minorHAnsi"/>
          <w:color w:val="231F20"/>
          <w:spacing w:val="-3"/>
        </w:rPr>
        <w:t xml:space="preserve"> </w:t>
      </w:r>
      <w:r w:rsidRPr="0003310E">
        <w:rPr>
          <w:rFonts w:cstheme="minorHAnsi"/>
          <w:color w:val="231F20"/>
        </w:rPr>
        <w:t>επαναχρησιμοποιούνται</w:t>
      </w:r>
      <w:r w:rsidRPr="0003310E">
        <w:rPr>
          <w:rFonts w:cstheme="minorHAnsi"/>
          <w:color w:val="231F20"/>
          <w:spacing w:val="-5"/>
        </w:rPr>
        <w:t xml:space="preserve"> </w:t>
      </w:r>
      <w:r w:rsidRPr="0003310E">
        <w:rPr>
          <w:rFonts w:cstheme="minorHAnsi"/>
          <w:color w:val="231F20"/>
        </w:rPr>
        <w:t>αλλά</w:t>
      </w:r>
      <w:r w:rsidRPr="0003310E">
        <w:rPr>
          <w:rFonts w:cstheme="minorHAnsi"/>
          <w:color w:val="231F20"/>
          <w:spacing w:val="-3"/>
        </w:rPr>
        <w:t xml:space="preserve"> </w:t>
      </w:r>
      <w:r w:rsidRPr="0003310E">
        <w:rPr>
          <w:rFonts w:cstheme="minorHAnsi"/>
          <w:color w:val="231F20"/>
        </w:rPr>
        <w:t>κάθε</w:t>
      </w:r>
      <w:r w:rsidRPr="0003310E">
        <w:rPr>
          <w:rFonts w:cstheme="minorHAnsi"/>
          <w:color w:val="231F20"/>
          <w:spacing w:val="-1"/>
        </w:rPr>
        <w:t xml:space="preserve"> </w:t>
      </w:r>
      <w:r w:rsidRPr="0003310E">
        <w:rPr>
          <w:rFonts w:cstheme="minorHAnsi"/>
          <w:color w:val="231F20"/>
        </w:rPr>
        <w:t>φορά</w:t>
      </w:r>
      <w:r w:rsidRPr="0003310E">
        <w:rPr>
          <w:rFonts w:cstheme="minorHAnsi"/>
          <w:color w:val="231F20"/>
          <w:spacing w:val="30"/>
        </w:rPr>
        <w:t xml:space="preserve"> </w:t>
      </w:r>
      <w:r w:rsidRPr="0003310E">
        <w:rPr>
          <w:rFonts w:cstheme="minorHAnsi"/>
          <w:color w:val="231F20"/>
        </w:rPr>
        <w:t>αντικαθίστανται</w:t>
      </w:r>
      <w:r w:rsidRPr="0003310E">
        <w:rPr>
          <w:rFonts w:cstheme="minorHAnsi"/>
          <w:color w:val="231F20"/>
          <w:spacing w:val="-3"/>
        </w:rPr>
        <w:t xml:space="preserve"> </w:t>
      </w:r>
      <w:r w:rsidRPr="0003310E">
        <w:rPr>
          <w:rFonts w:cstheme="minorHAnsi"/>
          <w:color w:val="231F20"/>
        </w:rPr>
        <w:t>με</w:t>
      </w:r>
      <w:r w:rsidRPr="0003310E">
        <w:rPr>
          <w:rFonts w:cstheme="minorHAnsi"/>
          <w:color w:val="231F20"/>
          <w:spacing w:val="-2"/>
        </w:rPr>
        <w:t xml:space="preserve"> </w:t>
      </w:r>
      <w:r w:rsidRPr="0003310E">
        <w:rPr>
          <w:rFonts w:cstheme="minorHAnsi"/>
          <w:color w:val="231F20"/>
        </w:rPr>
        <w:t>καθαρούς.</w:t>
      </w:r>
    </w:p>
    <w:p w:rsidR="00BC0463" w:rsidRPr="0003310E" w:rsidRDefault="00BC0463" w:rsidP="00340D6D">
      <w:pPr>
        <w:pStyle w:val="a5"/>
        <w:widowControl w:val="0"/>
        <w:numPr>
          <w:ilvl w:val="1"/>
          <w:numId w:val="21"/>
        </w:numPr>
        <w:tabs>
          <w:tab w:val="left" w:pos="1800"/>
        </w:tabs>
        <w:autoSpaceDE w:val="0"/>
        <w:autoSpaceDN w:val="0"/>
        <w:spacing w:before="120" w:after="0" w:line="240" w:lineRule="auto"/>
        <w:ind w:right="831"/>
        <w:contextualSpacing w:val="0"/>
        <w:jc w:val="both"/>
        <w:rPr>
          <w:rFonts w:cstheme="minorHAnsi"/>
          <w:color w:val="231F20"/>
        </w:rPr>
      </w:pPr>
      <w:r w:rsidRPr="0003310E">
        <w:rPr>
          <w:rFonts w:cstheme="minorHAnsi"/>
          <w:color w:val="231F20"/>
        </w:rPr>
        <w:t>Οι εργαζόμενοι που συλλέγουν τα απόβλητα φορούν χονδρές μακριές πλαστικές ποδιές από PVC, χονδρά γάντια και</w:t>
      </w:r>
      <w:r w:rsidRPr="0003310E">
        <w:rPr>
          <w:rFonts w:cstheme="minorHAnsi"/>
          <w:color w:val="231F20"/>
          <w:spacing w:val="1"/>
        </w:rPr>
        <w:t xml:space="preserve"> </w:t>
      </w:r>
      <w:r w:rsidRPr="0003310E">
        <w:rPr>
          <w:rFonts w:cstheme="minorHAnsi"/>
          <w:color w:val="231F20"/>
        </w:rPr>
        <w:t>ειδικά</w:t>
      </w:r>
      <w:r w:rsidRPr="0003310E">
        <w:rPr>
          <w:rFonts w:cstheme="minorHAnsi"/>
          <w:color w:val="231F20"/>
          <w:spacing w:val="-1"/>
        </w:rPr>
        <w:t xml:space="preserve"> </w:t>
      </w:r>
      <w:r w:rsidRPr="0003310E">
        <w:rPr>
          <w:rFonts w:cstheme="minorHAnsi"/>
          <w:color w:val="231F20"/>
        </w:rPr>
        <w:t>παπούτσια</w:t>
      </w:r>
      <w:r w:rsidRPr="0003310E">
        <w:rPr>
          <w:rFonts w:cstheme="minorHAnsi"/>
          <w:color w:val="231F20"/>
          <w:spacing w:val="-1"/>
        </w:rPr>
        <w:t xml:space="preserve"> </w:t>
      </w:r>
      <w:r w:rsidRPr="0003310E">
        <w:rPr>
          <w:rFonts w:cstheme="minorHAnsi"/>
          <w:color w:val="231F20"/>
        </w:rPr>
        <w:t>ώστε να μην κινδυνεύουν</w:t>
      </w:r>
      <w:r w:rsidRPr="0003310E">
        <w:rPr>
          <w:rFonts w:cstheme="minorHAnsi"/>
          <w:color w:val="231F20"/>
          <w:spacing w:val="-2"/>
        </w:rPr>
        <w:t xml:space="preserve"> </w:t>
      </w:r>
      <w:r w:rsidRPr="0003310E">
        <w:rPr>
          <w:rFonts w:cstheme="minorHAnsi"/>
          <w:color w:val="231F20"/>
        </w:rPr>
        <w:t>από</w:t>
      </w:r>
      <w:r w:rsidRPr="0003310E">
        <w:rPr>
          <w:rFonts w:cstheme="minorHAnsi"/>
          <w:color w:val="231F20"/>
          <w:spacing w:val="-1"/>
        </w:rPr>
        <w:t xml:space="preserve"> </w:t>
      </w:r>
      <w:r w:rsidRPr="0003310E">
        <w:rPr>
          <w:rFonts w:cstheme="minorHAnsi"/>
          <w:color w:val="231F20"/>
        </w:rPr>
        <w:t>ατυχήματα</w:t>
      </w:r>
      <w:r w:rsidRPr="0003310E">
        <w:rPr>
          <w:rFonts w:cstheme="minorHAnsi"/>
          <w:color w:val="231F20"/>
          <w:spacing w:val="-1"/>
        </w:rPr>
        <w:t xml:space="preserve"> </w:t>
      </w:r>
      <w:proofErr w:type="spellStart"/>
      <w:r w:rsidRPr="0003310E">
        <w:rPr>
          <w:rFonts w:cstheme="minorHAnsi"/>
          <w:color w:val="231F20"/>
        </w:rPr>
        <w:t>π.χ</w:t>
      </w:r>
      <w:proofErr w:type="spellEnd"/>
      <w:r w:rsidRPr="0003310E">
        <w:rPr>
          <w:rFonts w:cstheme="minorHAnsi"/>
          <w:color w:val="231F20"/>
          <w:spacing w:val="1"/>
        </w:rPr>
        <w:t xml:space="preserve"> </w:t>
      </w:r>
      <w:r w:rsidRPr="0003310E">
        <w:rPr>
          <w:rFonts w:cstheme="minorHAnsi"/>
          <w:color w:val="231F20"/>
        </w:rPr>
        <w:t>τρύπημα</w:t>
      </w:r>
      <w:r w:rsidRPr="0003310E">
        <w:rPr>
          <w:rFonts w:cstheme="minorHAnsi"/>
          <w:color w:val="231F20"/>
          <w:spacing w:val="-3"/>
        </w:rPr>
        <w:t xml:space="preserve"> </w:t>
      </w:r>
      <w:r w:rsidRPr="0003310E">
        <w:rPr>
          <w:rFonts w:cstheme="minorHAnsi"/>
          <w:color w:val="231F20"/>
        </w:rPr>
        <w:t>με βελόνα</w:t>
      </w:r>
      <w:r w:rsidRPr="0003310E">
        <w:rPr>
          <w:rFonts w:cstheme="minorHAnsi"/>
          <w:color w:val="231F20"/>
          <w:spacing w:val="-1"/>
        </w:rPr>
        <w:t xml:space="preserve"> </w:t>
      </w:r>
      <w:r w:rsidRPr="0003310E">
        <w:rPr>
          <w:rFonts w:cstheme="minorHAnsi"/>
          <w:color w:val="231F20"/>
        </w:rPr>
        <w:t>κλπ.</w:t>
      </w:r>
    </w:p>
    <w:p w:rsidR="00BC0463" w:rsidRPr="0003310E" w:rsidRDefault="00BC0463" w:rsidP="00340D6D">
      <w:pPr>
        <w:pStyle w:val="a5"/>
        <w:widowControl w:val="0"/>
        <w:numPr>
          <w:ilvl w:val="1"/>
          <w:numId w:val="21"/>
        </w:numPr>
        <w:tabs>
          <w:tab w:val="left" w:pos="1800"/>
        </w:tabs>
        <w:autoSpaceDE w:val="0"/>
        <w:autoSpaceDN w:val="0"/>
        <w:spacing w:before="120" w:after="0" w:line="240" w:lineRule="auto"/>
        <w:ind w:right="831"/>
        <w:contextualSpacing w:val="0"/>
        <w:jc w:val="both"/>
        <w:rPr>
          <w:rFonts w:cstheme="minorHAnsi"/>
          <w:color w:val="231F20"/>
        </w:rPr>
      </w:pPr>
      <w:r w:rsidRPr="0003310E">
        <w:rPr>
          <w:rFonts w:cstheme="minorHAnsi"/>
          <w:color w:val="231F20"/>
        </w:rPr>
        <w:t>Το πλύσιμο των χεριών τους είναι απαραίτητο αμέσως μόλις</w:t>
      </w:r>
      <w:r w:rsidRPr="0003310E">
        <w:rPr>
          <w:rFonts w:cstheme="minorHAnsi"/>
          <w:color w:val="231F20"/>
          <w:spacing w:val="36"/>
        </w:rPr>
        <w:t xml:space="preserve"> </w:t>
      </w:r>
      <w:r w:rsidRPr="0003310E">
        <w:rPr>
          <w:rFonts w:cstheme="minorHAnsi"/>
          <w:color w:val="231F20"/>
        </w:rPr>
        <w:t>βγάλουν τα γάντια τους ή τελειώσουν την μεταφορά</w:t>
      </w:r>
      <w:r w:rsidRPr="0003310E">
        <w:rPr>
          <w:rFonts w:cstheme="minorHAnsi"/>
          <w:color w:val="231F20"/>
          <w:spacing w:val="1"/>
        </w:rPr>
        <w:t xml:space="preserve"> </w:t>
      </w:r>
      <w:r w:rsidRPr="0003310E">
        <w:rPr>
          <w:rFonts w:cstheme="minorHAnsi"/>
          <w:color w:val="231F20"/>
        </w:rPr>
        <w:t>των</w:t>
      </w:r>
      <w:r w:rsidRPr="0003310E">
        <w:rPr>
          <w:rFonts w:cstheme="minorHAnsi"/>
          <w:color w:val="231F20"/>
          <w:spacing w:val="-2"/>
        </w:rPr>
        <w:t xml:space="preserve"> </w:t>
      </w:r>
      <w:r w:rsidRPr="0003310E">
        <w:rPr>
          <w:rFonts w:cstheme="minorHAnsi"/>
          <w:color w:val="231F20"/>
        </w:rPr>
        <w:t>αποβλήτων.</w:t>
      </w:r>
    </w:p>
    <w:p w:rsidR="00BC0463" w:rsidRPr="0003310E" w:rsidRDefault="00BC0463" w:rsidP="00340D6D">
      <w:pPr>
        <w:pStyle w:val="a5"/>
        <w:widowControl w:val="0"/>
        <w:numPr>
          <w:ilvl w:val="1"/>
          <w:numId w:val="21"/>
        </w:numPr>
        <w:tabs>
          <w:tab w:val="left" w:pos="1800"/>
        </w:tabs>
        <w:autoSpaceDE w:val="0"/>
        <w:autoSpaceDN w:val="0"/>
        <w:spacing w:before="119" w:after="0" w:line="240" w:lineRule="auto"/>
        <w:ind w:right="831"/>
        <w:contextualSpacing w:val="0"/>
        <w:jc w:val="both"/>
        <w:rPr>
          <w:rFonts w:cstheme="minorHAnsi"/>
          <w:color w:val="231F20"/>
        </w:rPr>
      </w:pPr>
      <w:r w:rsidRPr="0003310E">
        <w:rPr>
          <w:rFonts w:cstheme="minorHAnsi"/>
          <w:color w:val="231F20"/>
        </w:rPr>
        <w:t>Οι</w:t>
      </w:r>
      <w:r w:rsidRPr="0003310E">
        <w:rPr>
          <w:rFonts w:cstheme="minorHAnsi"/>
          <w:color w:val="231F20"/>
          <w:spacing w:val="1"/>
        </w:rPr>
        <w:t xml:space="preserve"> </w:t>
      </w:r>
      <w:r w:rsidRPr="0003310E">
        <w:rPr>
          <w:rFonts w:cstheme="minorHAnsi"/>
          <w:color w:val="231F20"/>
        </w:rPr>
        <w:t>κάδοι</w:t>
      </w:r>
      <w:r w:rsidRPr="0003310E">
        <w:rPr>
          <w:rFonts w:cstheme="minorHAnsi"/>
          <w:color w:val="231F20"/>
          <w:spacing w:val="1"/>
        </w:rPr>
        <w:t xml:space="preserve"> </w:t>
      </w:r>
      <w:r w:rsidRPr="0003310E">
        <w:rPr>
          <w:rFonts w:cstheme="minorHAnsi"/>
          <w:color w:val="231F20"/>
        </w:rPr>
        <w:t>πλένονται</w:t>
      </w:r>
      <w:r w:rsidRPr="0003310E">
        <w:rPr>
          <w:rFonts w:cstheme="minorHAnsi"/>
          <w:color w:val="231F20"/>
          <w:spacing w:val="1"/>
        </w:rPr>
        <w:t xml:space="preserve"> </w:t>
      </w:r>
      <w:r w:rsidRPr="0003310E">
        <w:rPr>
          <w:rFonts w:cstheme="minorHAnsi"/>
          <w:color w:val="231F20"/>
        </w:rPr>
        <w:t>και</w:t>
      </w:r>
      <w:r w:rsidRPr="0003310E">
        <w:rPr>
          <w:rFonts w:cstheme="minorHAnsi"/>
          <w:color w:val="231F20"/>
          <w:spacing w:val="1"/>
        </w:rPr>
        <w:t xml:space="preserve"> </w:t>
      </w:r>
      <w:r w:rsidRPr="0003310E">
        <w:rPr>
          <w:rFonts w:cstheme="minorHAnsi"/>
          <w:color w:val="231F20"/>
        </w:rPr>
        <w:t>απολυμαίνονται</w:t>
      </w:r>
      <w:r w:rsidRPr="0003310E">
        <w:rPr>
          <w:rFonts w:cstheme="minorHAnsi"/>
          <w:color w:val="231F20"/>
          <w:spacing w:val="1"/>
        </w:rPr>
        <w:t xml:space="preserve"> </w:t>
      </w:r>
      <w:r w:rsidRPr="0003310E">
        <w:rPr>
          <w:rFonts w:cstheme="minorHAnsi"/>
          <w:color w:val="231F20"/>
        </w:rPr>
        <w:t>στο</w:t>
      </w:r>
      <w:r w:rsidRPr="0003310E">
        <w:rPr>
          <w:rFonts w:cstheme="minorHAnsi"/>
          <w:color w:val="231F20"/>
          <w:spacing w:val="1"/>
        </w:rPr>
        <w:t xml:space="preserve"> </w:t>
      </w:r>
      <w:r w:rsidRPr="0003310E">
        <w:rPr>
          <w:rFonts w:cstheme="minorHAnsi"/>
          <w:color w:val="231F20"/>
        </w:rPr>
        <w:t>τέλος</w:t>
      </w:r>
      <w:r w:rsidRPr="0003310E">
        <w:rPr>
          <w:rFonts w:cstheme="minorHAnsi"/>
          <w:color w:val="231F20"/>
          <w:spacing w:val="1"/>
        </w:rPr>
        <w:t xml:space="preserve"> </w:t>
      </w:r>
      <w:r w:rsidRPr="0003310E">
        <w:rPr>
          <w:rFonts w:cstheme="minorHAnsi"/>
          <w:color w:val="231F20"/>
        </w:rPr>
        <w:t>κάθε</w:t>
      </w:r>
      <w:r w:rsidRPr="0003310E">
        <w:rPr>
          <w:rFonts w:cstheme="minorHAnsi"/>
          <w:color w:val="231F20"/>
          <w:spacing w:val="1"/>
        </w:rPr>
        <w:t xml:space="preserve"> </w:t>
      </w:r>
      <w:r w:rsidRPr="0003310E">
        <w:rPr>
          <w:rFonts w:cstheme="minorHAnsi"/>
          <w:color w:val="231F20"/>
        </w:rPr>
        <w:t>βάρδιας</w:t>
      </w:r>
      <w:r w:rsidRPr="0003310E">
        <w:rPr>
          <w:rFonts w:cstheme="minorHAnsi"/>
          <w:color w:val="231F20"/>
          <w:spacing w:val="1"/>
        </w:rPr>
        <w:t xml:space="preserve"> </w:t>
      </w:r>
      <w:r w:rsidRPr="0003310E">
        <w:rPr>
          <w:rFonts w:cstheme="minorHAnsi"/>
          <w:color w:val="231F20"/>
        </w:rPr>
        <w:t>στον</w:t>
      </w:r>
      <w:r w:rsidRPr="0003310E">
        <w:rPr>
          <w:rFonts w:cstheme="minorHAnsi"/>
          <w:color w:val="231F20"/>
          <w:spacing w:val="1"/>
        </w:rPr>
        <w:t xml:space="preserve"> </w:t>
      </w:r>
      <w:r w:rsidRPr="0003310E">
        <w:rPr>
          <w:rFonts w:cstheme="minorHAnsi"/>
          <w:color w:val="231F20"/>
        </w:rPr>
        <w:t>χώρο</w:t>
      </w:r>
      <w:r w:rsidRPr="0003310E">
        <w:rPr>
          <w:rFonts w:cstheme="minorHAnsi"/>
          <w:color w:val="231F20"/>
          <w:spacing w:val="1"/>
        </w:rPr>
        <w:t xml:space="preserve"> </w:t>
      </w:r>
      <w:r w:rsidRPr="0003310E">
        <w:rPr>
          <w:rFonts w:cstheme="minorHAnsi"/>
          <w:color w:val="231F20"/>
        </w:rPr>
        <w:t>προσωρινής</w:t>
      </w:r>
      <w:r w:rsidRPr="0003310E">
        <w:rPr>
          <w:rFonts w:cstheme="minorHAnsi"/>
          <w:color w:val="231F20"/>
          <w:spacing w:val="37"/>
        </w:rPr>
        <w:t xml:space="preserve"> </w:t>
      </w:r>
      <w:r w:rsidRPr="0003310E">
        <w:rPr>
          <w:rFonts w:cstheme="minorHAnsi"/>
          <w:color w:val="231F20"/>
        </w:rPr>
        <w:t>αποθήκευσης</w:t>
      </w:r>
      <w:r w:rsidRPr="0003310E">
        <w:rPr>
          <w:rFonts w:cstheme="minorHAnsi"/>
          <w:color w:val="231F20"/>
          <w:spacing w:val="1"/>
        </w:rPr>
        <w:t xml:space="preserve"> </w:t>
      </w:r>
      <w:r w:rsidRPr="0003310E">
        <w:rPr>
          <w:rFonts w:cstheme="minorHAnsi"/>
          <w:color w:val="231F20"/>
        </w:rPr>
        <w:t>απορριμμάτων.</w:t>
      </w:r>
    </w:p>
    <w:p w:rsidR="00BC0463" w:rsidRPr="0003310E" w:rsidRDefault="00BC0463" w:rsidP="00340D6D">
      <w:pPr>
        <w:pStyle w:val="a5"/>
        <w:widowControl w:val="0"/>
        <w:numPr>
          <w:ilvl w:val="1"/>
          <w:numId w:val="21"/>
        </w:numPr>
        <w:tabs>
          <w:tab w:val="left" w:pos="1799"/>
          <w:tab w:val="left" w:pos="1800"/>
        </w:tabs>
        <w:autoSpaceDE w:val="0"/>
        <w:autoSpaceDN w:val="0"/>
        <w:spacing w:before="121" w:after="0" w:line="240" w:lineRule="auto"/>
        <w:ind w:right="831"/>
        <w:contextualSpacing w:val="0"/>
        <w:jc w:val="both"/>
        <w:rPr>
          <w:rFonts w:cstheme="minorHAnsi"/>
          <w:color w:val="231F20"/>
        </w:rPr>
      </w:pPr>
      <w:r w:rsidRPr="0003310E">
        <w:rPr>
          <w:rFonts w:cstheme="minorHAnsi"/>
          <w:color w:val="231F20"/>
        </w:rPr>
        <w:t>Τα</w:t>
      </w:r>
      <w:r w:rsidRPr="0003310E">
        <w:rPr>
          <w:rFonts w:cstheme="minorHAnsi"/>
          <w:color w:val="231F20"/>
          <w:spacing w:val="-2"/>
        </w:rPr>
        <w:t xml:space="preserve"> </w:t>
      </w:r>
      <w:r w:rsidRPr="0003310E">
        <w:rPr>
          <w:rFonts w:cstheme="minorHAnsi"/>
          <w:color w:val="231F20"/>
        </w:rPr>
        <w:t>τροχήλατα</w:t>
      </w:r>
      <w:r w:rsidRPr="0003310E">
        <w:rPr>
          <w:rFonts w:cstheme="minorHAnsi"/>
          <w:color w:val="231F20"/>
          <w:spacing w:val="-2"/>
        </w:rPr>
        <w:t xml:space="preserve"> </w:t>
      </w:r>
      <w:r w:rsidRPr="0003310E">
        <w:rPr>
          <w:rFonts w:cstheme="minorHAnsi"/>
          <w:color w:val="231F20"/>
        </w:rPr>
        <w:t>μεταφοράς</w:t>
      </w:r>
      <w:r w:rsidRPr="0003310E">
        <w:rPr>
          <w:rFonts w:cstheme="minorHAnsi"/>
          <w:color w:val="231F20"/>
          <w:spacing w:val="-1"/>
        </w:rPr>
        <w:t xml:space="preserve"> </w:t>
      </w:r>
      <w:r w:rsidRPr="0003310E">
        <w:rPr>
          <w:rFonts w:cstheme="minorHAnsi"/>
          <w:color w:val="231F20"/>
        </w:rPr>
        <w:t>των</w:t>
      </w:r>
      <w:r w:rsidRPr="0003310E">
        <w:rPr>
          <w:rFonts w:cstheme="minorHAnsi"/>
          <w:color w:val="231F20"/>
          <w:spacing w:val="-4"/>
        </w:rPr>
        <w:t xml:space="preserve"> </w:t>
      </w:r>
      <w:r w:rsidRPr="0003310E">
        <w:rPr>
          <w:rFonts w:cstheme="minorHAnsi"/>
          <w:color w:val="231F20"/>
        </w:rPr>
        <w:t>αποβλήτων</w:t>
      </w:r>
      <w:r w:rsidRPr="0003310E">
        <w:rPr>
          <w:rFonts w:cstheme="minorHAnsi"/>
          <w:color w:val="231F20"/>
          <w:spacing w:val="-1"/>
        </w:rPr>
        <w:t xml:space="preserve"> </w:t>
      </w:r>
      <w:r w:rsidRPr="0003310E">
        <w:rPr>
          <w:rFonts w:cstheme="minorHAnsi"/>
          <w:color w:val="231F20"/>
        </w:rPr>
        <w:t>πλένονται</w:t>
      </w:r>
      <w:r w:rsidRPr="0003310E">
        <w:rPr>
          <w:rFonts w:cstheme="minorHAnsi"/>
          <w:color w:val="231F20"/>
          <w:spacing w:val="-4"/>
        </w:rPr>
        <w:t xml:space="preserve"> </w:t>
      </w:r>
      <w:r w:rsidRPr="0003310E">
        <w:rPr>
          <w:rFonts w:cstheme="minorHAnsi"/>
          <w:color w:val="231F20"/>
        </w:rPr>
        <w:t>με</w:t>
      </w:r>
      <w:r w:rsidRPr="0003310E">
        <w:rPr>
          <w:rFonts w:cstheme="minorHAnsi"/>
          <w:color w:val="231F20"/>
          <w:spacing w:val="-1"/>
        </w:rPr>
        <w:t xml:space="preserve"> </w:t>
      </w:r>
      <w:r w:rsidRPr="0003310E">
        <w:rPr>
          <w:rFonts w:cstheme="minorHAnsi"/>
          <w:color w:val="231F20"/>
        </w:rPr>
        <w:t>ζεστό</w:t>
      </w:r>
      <w:r w:rsidRPr="0003310E">
        <w:rPr>
          <w:rFonts w:cstheme="minorHAnsi"/>
          <w:color w:val="231F20"/>
          <w:spacing w:val="-3"/>
        </w:rPr>
        <w:t xml:space="preserve"> </w:t>
      </w:r>
      <w:r w:rsidRPr="0003310E">
        <w:rPr>
          <w:rFonts w:cstheme="minorHAnsi"/>
          <w:color w:val="231F20"/>
        </w:rPr>
        <w:t>νερό</w:t>
      </w:r>
      <w:r w:rsidRPr="0003310E">
        <w:rPr>
          <w:rFonts w:cstheme="minorHAnsi"/>
          <w:color w:val="231F20"/>
          <w:spacing w:val="31"/>
        </w:rPr>
        <w:t xml:space="preserve"> </w:t>
      </w:r>
      <w:r w:rsidRPr="0003310E">
        <w:rPr>
          <w:rFonts w:cstheme="minorHAnsi"/>
          <w:color w:val="231F20"/>
        </w:rPr>
        <w:t>και</w:t>
      </w:r>
      <w:r w:rsidRPr="0003310E">
        <w:rPr>
          <w:rFonts w:cstheme="minorHAnsi"/>
          <w:color w:val="231F20"/>
          <w:spacing w:val="30"/>
        </w:rPr>
        <w:t xml:space="preserve"> </w:t>
      </w:r>
      <w:r w:rsidRPr="0003310E">
        <w:rPr>
          <w:rFonts w:cstheme="minorHAnsi"/>
          <w:color w:val="231F20"/>
        </w:rPr>
        <w:t>απορρυπαντικό</w:t>
      </w:r>
      <w:r w:rsidRPr="0003310E">
        <w:rPr>
          <w:rFonts w:cstheme="minorHAnsi"/>
          <w:color w:val="231F20"/>
          <w:spacing w:val="-3"/>
        </w:rPr>
        <w:t xml:space="preserve"> </w:t>
      </w:r>
      <w:r w:rsidRPr="0003310E">
        <w:rPr>
          <w:rFonts w:cstheme="minorHAnsi"/>
          <w:color w:val="231F20"/>
        </w:rPr>
        <w:t>μετά</w:t>
      </w:r>
      <w:r w:rsidRPr="0003310E">
        <w:rPr>
          <w:rFonts w:cstheme="minorHAnsi"/>
          <w:color w:val="231F20"/>
          <w:spacing w:val="-2"/>
        </w:rPr>
        <w:t xml:space="preserve"> </w:t>
      </w:r>
      <w:r w:rsidRPr="0003310E">
        <w:rPr>
          <w:rFonts w:cstheme="minorHAnsi"/>
          <w:color w:val="231F20"/>
        </w:rPr>
        <w:t>το</w:t>
      </w:r>
      <w:r w:rsidRPr="0003310E">
        <w:rPr>
          <w:rFonts w:cstheme="minorHAnsi"/>
          <w:color w:val="231F20"/>
          <w:spacing w:val="-3"/>
        </w:rPr>
        <w:t xml:space="preserve"> </w:t>
      </w:r>
      <w:r w:rsidRPr="0003310E">
        <w:rPr>
          <w:rFonts w:cstheme="minorHAnsi"/>
          <w:color w:val="231F20"/>
        </w:rPr>
        <w:t>τέλος</w:t>
      </w:r>
      <w:r w:rsidRPr="0003310E">
        <w:rPr>
          <w:rFonts w:cstheme="minorHAnsi"/>
          <w:color w:val="231F20"/>
          <w:spacing w:val="-1"/>
        </w:rPr>
        <w:t xml:space="preserve"> </w:t>
      </w:r>
      <w:r w:rsidRPr="0003310E">
        <w:rPr>
          <w:rFonts w:cstheme="minorHAnsi"/>
          <w:color w:val="231F20"/>
        </w:rPr>
        <w:t>κάθε</w:t>
      </w:r>
      <w:r w:rsidRPr="0003310E">
        <w:rPr>
          <w:rFonts w:cstheme="minorHAnsi"/>
          <w:color w:val="231F20"/>
          <w:spacing w:val="-4"/>
        </w:rPr>
        <w:t xml:space="preserve"> </w:t>
      </w:r>
      <w:r w:rsidRPr="0003310E">
        <w:rPr>
          <w:rFonts w:cstheme="minorHAnsi"/>
          <w:color w:val="231F20"/>
        </w:rPr>
        <w:t>βάρδιας.</w:t>
      </w:r>
    </w:p>
    <w:p w:rsidR="000F21C2" w:rsidRPr="0003310E" w:rsidRDefault="00BC0463" w:rsidP="000F21C2">
      <w:pPr>
        <w:pStyle w:val="a5"/>
        <w:widowControl w:val="0"/>
        <w:numPr>
          <w:ilvl w:val="1"/>
          <w:numId w:val="21"/>
        </w:numPr>
        <w:tabs>
          <w:tab w:val="left" w:pos="1800"/>
        </w:tabs>
        <w:autoSpaceDE w:val="0"/>
        <w:autoSpaceDN w:val="0"/>
        <w:spacing w:before="120" w:after="0" w:line="240" w:lineRule="auto"/>
        <w:ind w:right="831"/>
        <w:contextualSpacing w:val="0"/>
        <w:jc w:val="both"/>
        <w:rPr>
          <w:rFonts w:cstheme="minorHAnsi"/>
          <w:color w:val="231F20"/>
        </w:rPr>
      </w:pPr>
      <w:r w:rsidRPr="0003310E">
        <w:rPr>
          <w:rFonts w:cstheme="minorHAnsi"/>
          <w:color w:val="231F20"/>
        </w:rPr>
        <w:t>Ο ψυκτικός θάλαμος προσωρινής αποθήκευσης αποβλήτων πλένεται με απορρυπαντικό και απολυμαντικό κάθε</w:t>
      </w:r>
      <w:r w:rsidRPr="0003310E">
        <w:rPr>
          <w:rFonts w:cstheme="minorHAnsi"/>
          <w:color w:val="231F20"/>
          <w:spacing w:val="1"/>
        </w:rPr>
        <w:t xml:space="preserve"> </w:t>
      </w:r>
      <w:r w:rsidRPr="0003310E">
        <w:rPr>
          <w:rFonts w:cstheme="minorHAnsi"/>
          <w:color w:val="231F20"/>
        </w:rPr>
        <w:t>φορά</w:t>
      </w:r>
      <w:r w:rsidRPr="0003310E">
        <w:rPr>
          <w:rFonts w:cstheme="minorHAnsi"/>
          <w:color w:val="231F20"/>
          <w:spacing w:val="-2"/>
        </w:rPr>
        <w:t xml:space="preserve"> </w:t>
      </w:r>
      <w:r w:rsidRPr="0003310E">
        <w:rPr>
          <w:rFonts w:cstheme="minorHAnsi"/>
          <w:color w:val="231F20"/>
        </w:rPr>
        <w:t>που</w:t>
      </w:r>
      <w:r w:rsidRPr="0003310E">
        <w:rPr>
          <w:rFonts w:cstheme="minorHAnsi"/>
          <w:color w:val="231F20"/>
          <w:spacing w:val="-2"/>
        </w:rPr>
        <w:t xml:space="preserve"> </w:t>
      </w:r>
      <w:r w:rsidRPr="0003310E">
        <w:rPr>
          <w:rFonts w:cstheme="minorHAnsi"/>
          <w:color w:val="231F20"/>
        </w:rPr>
        <w:t>αδειάζει.</w:t>
      </w:r>
      <w:r w:rsidRPr="0003310E">
        <w:rPr>
          <w:rFonts w:cstheme="minorHAnsi"/>
          <w:color w:val="231F20"/>
          <w:spacing w:val="-2"/>
        </w:rPr>
        <w:t xml:space="preserve"> </w:t>
      </w:r>
      <w:r w:rsidRPr="0003310E">
        <w:rPr>
          <w:rFonts w:cstheme="minorHAnsi"/>
          <w:color w:val="231F20"/>
        </w:rPr>
        <w:t>Το</w:t>
      </w:r>
      <w:r w:rsidRPr="0003310E">
        <w:rPr>
          <w:rFonts w:cstheme="minorHAnsi"/>
          <w:color w:val="231F20"/>
          <w:spacing w:val="-2"/>
        </w:rPr>
        <w:t xml:space="preserve"> </w:t>
      </w:r>
      <w:r w:rsidRPr="0003310E">
        <w:rPr>
          <w:rFonts w:cstheme="minorHAnsi"/>
          <w:color w:val="231F20"/>
        </w:rPr>
        <w:t>ίδιο</w:t>
      </w:r>
      <w:r w:rsidRPr="0003310E">
        <w:rPr>
          <w:rFonts w:cstheme="minorHAnsi"/>
          <w:color w:val="231F20"/>
          <w:spacing w:val="-2"/>
        </w:rPr>
        <w:t xml:space="preserve"> </w:t>
      </w:r>
      <w:r w:rsidRPr="0003310E">
        <w:rPr>
          <w:rFonts w:cstheme="minorHAnsi"/>
          <w:color w:val="231F20"/>
        </w:rPr>
        <w:t>ισχύει</w:t>
      </w:r>
      <w:r w:rsidRPr="0003310E">
        <w:rPr>
          <w:rFonts w:cstheme="minorHAnsi"/>
          <w:color w:val="231F20"/>
          <w:spacing w:val="-2"/>
        </w:rPr>
        <w:t xml:space="preserve"> </w:t>
      </w:r>
      <w:r w:rsidRPr="0003310E">
        <w:rPr>
          <w:rFonts w:cstheme="minorHAnsi"/>
          <w:color w:val="231F20"/>
        </w:rPr>
        <w:t>και</w:t>
      </w:r>
      <w:r w:rsidRPr="0003310E">
        <w:rPr>
          <w:rFonts w:cstheme="minorHAnsi"/>
          <w:color w:val="231F20"/>
          <w:spacing w:val="-2"/>
        </w:rPr>
        <w:t xml:space="preserve"> </w:t>
      </w:r>
      <w:r w:rsidRPr="0003310E">
        <w:rPr>
          <w:rFonts w:cstheme="minorHAnsi"/>
          <w:color w:val="231F20"/>
        </w:rPr>
        <w:t>για</w:t>
      </w:r>
      <w:r w:rsidRPr="0003310E">
        <w:rPr>
          <w:rFonts w:cstheme="minorHAnsi"/>
          <w:color w:val="231F20"/>
          <w:spacing w:val="-1"/>
        </w:rPr>
        <w:t xml:space="preserve"> </w:t>
      </w:r>
      <w:r w:rsidRPr="0003310E">
        <w:rPr>
          <w:rFonts w:cstheme="minorHAnsi"/>
          <w:color w:val="231F20"/>
        </w:rPr>
        <w:t>την</w:t>
      </w:r>
      <w:r w:rsidRPr="0003310E">
        <w:rPr>
          <w:rFonts w:cstheme="minorHAnsi"/>
          <w:color w:val="231F20"/>
          <w:spacing w:val="-2"/>
        </w:rPr>
        <w:t xml:space="preserve"> </w:t>
      </w:r>
      <w:r w:rsidRPr="0003310E">
        <w:rPr>
          <w:rFonts w:cstheme="minorHAnsi"/>
          <w:color w:val="231F20"/>
        </w:rPr>
        <w:t>αποθήκη</w:t>
      </w:r>
      <w:r w:rsidRPr="0003310E">
        <w:rPr>
          <w:rFonts w:cstheme="minorHAnsi"/>
          <w:color w:val="231F20"/>
          <w:spacing w:val="-1"/>
        </w:rPr>
        <w:t xml:space="preserve"> </w:t>
      </w:r>
      <w:r w:rsidRPr="0003310E">
        <w:rPr>
          <w:rFonts w:cstheme="minorHAnsi"/>
          <w:color w:val="231F20"/>
        </w:rPr>
        <w:t>τοξικών,</w:t>
      </w:r>
      <w:r w:rsidRPr="0003310E">
        <w:rPr>
          <w:rFonts w:cstheme="minorHAnsi"/>
          <w:color w:val="231F20"/>
          <w:spacing w:val="34"/>
        </w:rPr>
        <w:t xml:space="preserve"> </w:t>
      </w:r>
      <w:r w:rsidRPr="0003310E">
        <w:rPr>
          <w:rFonts w:cstheme="minorHAnsi"/>
          <w:color w:val="231F20"/>
        </w:rPr>
        <w:t>πρέπει</w:t>
      </w:r>
      <w:r w:rsidRPr="0003310E">
        <w:rPr>
          <w:rFonts w:cstheme="minorHAnsi"/>
          <w:color w:val="231F20"/>
          <w:spacing w:val="-3"/>
        </w:rPr>
        <w:t xml:space="preserve"> </w:t>
      </w:r>
      <w:r w:rsidRPr="0003310E">
        <w:rPr>
          <w:rFonts w:cstheme="minorHAnsi"/>
          <w:color w:val="231F20"/>
        </w:rPr>
        <w:t>να</w:t>
      </w:r>
      <w:r w:rsidRPr="0003310E">
        <w:rPr>
          <w:rFonts w:cstheme="minorHAnsi"/>
          <w:color w:val="231F20"/>
          <w:spacing w:val="-1"/>
        </w:rPr>
        <w:t xml:space="preserve"> </w:t>
      </w:r>
      <w:r w:rsidRPr="0003310E">
        <w:rPr>
          <w:rFonts w:cstheme="minorHAnsi"/>
          <w:color w:val="231F20"/>
        </w:rPr>
        <w:t>διατηρείτε πάντοτε καθαρή.</w:t>
      </w:r>
    </w:p>
    <w:p w:rsidR="000F21C2" w:rsidRPr="0003310E" w:rsidRDefault="000F21C2" w:rsidP="000F21C2">
      <w:pPr>
        <w:widowControl w:val="0"/>
        <w:tabs>
          <w:tab w:val="left" w:pos="1881"/>
          <w:tab w:val="left" w:pos="1882"/>
        </w:tabs>
        <w:autoSpaceDE w:val="0"/>
        <w:autoSpaceDN w:val="0"/>
        <w:spacing w:before="119" w:after="0" w:line="240" w:lineRule="auto"/>
        <w:ind w:right="831"/>
        <w:jc w:val="both"/>
        <w:rPr>
          <w:rFonts w:cstheme="minorHAnsi"/>
          <w:spacing w:val="-2"/>
        </w:rPr>
      </w:pPr>
      <w:r w:rsidRPr="0003310E">
        <w:rPr>
          <w:rFonts w:cstheme="minorHAnsi"/>
        </w:rPr>
        <w:t xml:space="preserve">                           </w:t>
      </w:r>
      <w:r w:rsidR="00BC0463" w:rsidRPr="0003310E">
        <w:rPr>
          <w:rFonts w:cstheme="minorHAnsi"/>
        </w:rPr>
        <w:t>Οι</w:t>
      </w:r>
      <w:r w:rsidR="00BC0463" w:rsidRPr="0003310E">
        <w:rPr>
          <w:rFonts w:cstheme="minorHAnsi"/>
          <w:spacing w:val="-3"/>
        </w:rPr>
        <w:t xml:space="preserve"> </w:t>
      </w:r>
      <w:r w:rsidR="00BC0463" w:rsidRPr="0003310E">
        <w:rPr>
          <w:rFonts w:cstheme="minorHAnsi"/>
        </w:rPr>
        <w:t>ώρες</w:t>
      </w:r>
      <w:r w:rsidR="00BC0463" w:rsidRPr="0003310E">
        <w:rPr>
          <w:rFonts w:cstheme="minorHAnsi"/>
          <w:spacing w:val="-4"/>
        </w:rPr>
        <w:t xml:space="preserve"> </w:t>
      </w:r>
      <w:r w:rsidR="00BC0463" w:rsidRPr="0003310E">
        <w:rPr>
          <w:rFonts w:cstheme="minorHAnsi"/>
        </w:rPr>
        <w:t>μεταφοράς των</w:t>
      </w:r>
      <w:r w:rsidR="00BC0463" w:rsidRPr="0003310E">
        <w:rPr>
          <w:rFonts w:cstheme="minorHAnsi"/>
          <w:spacing w:val="-3"/>
        </w:rPr>
        <w:t xml:space="preserve"> </w:t>
      </w:r>
      <w:r w:rsidR="00BC0463" w:rsidRPr="0003310E">
        <w:rPr>
          <w:rFonts w:cstheme="minorHAnsi"/>
        </w:rPr>
        <w:t>αποβλήτων</w:t>
      </w:r>
      <w:r w:rsidR="00BC0463" w:rsidRPr="0003310E">
        <w:rPr>
          <w:rFonts w:cstheme="minorHAnsi"/>
          <w:spacing w:val="-2"/>
        </w:rPr>
        <w:t xml:space="preserve"> </w:t>
      </w:r>
      <w:r w:rsidR="00BC0463" w:rsidRPr="0003310E">
        <w:rPr>
          <w:rFonts w:cstheme="minorHAnsi"/>
        </w:rPr>
        <w:t>σύμφωνα</w:t>
      </w:r>
      <w:r w:rsidR="00BC0463" w:rsidRPr="0003310E">
        <w:rPr>
          <w:rFonts w:cstheme="minorHAnsi"/>
          <w:spacing w:val="-2"/>
        </w:rPr>
        <w:t xml:space="preserve"> </w:t>
      </w:r>
      <w:r w:rsidR="00BC0463" w:rsidRPr="0003310E">
        <w:rPr>
          <w:rFonts w:cstheme="minorHAnsi"/>
        </w:rPr>
        <w:t>με</w:t>
      </w:r>
      <w:r w:rsidR="00BC0463" w:rsidRPr="0003310E">
        <w:rPr>
          <w:rFonts w:cstheme="minorHAnsi"/>
          <w:spacing w:val="-1"/>
        </w:rPr>
        <w:t xml:space="preserve"> </w:t>
      </w:r>
      <w:r w:rsidR="00BC0463" w:rsidRPr="0003310E">
        <w:rPr>
          <w:rFonts w:cstheme="minorHAnsi"/>
        </w:rPr>
        <w:t>τον</w:t>
      </w:r>
      <w:r w:rsidR="00BC0463" w:rsidRPr="0003310E">
        <w:rPr>
          <w:rFonts w:cstheme="minorHAnsi"/>
          <w:spacing w:val="-5"/>
        </w:rPr>
        <w:t xml:space="preserve"> </w:t>
      </w:r>
      <w:r w:rsidR="00BC0463" w:rsidRPr="0003310E">
        <w:rPr>
          <w:rFonts w:cstheme="minorHAnsi"/>
        </w:rPr>
        <w:t>εσωτερικό</w:t>
      </w:r>
      <w:r w:rsidR="00BC0463" w:rsidRPr="0003310E">
        <w:rPr>
          <w:rFonts w:cstheme="minorHAnsi"/>
          <w:spacing w:val="-2"/>
        </w:rPr>
        <w:t xml:space="preserve"> </w:t>
      </w:r>
    </w:p>
    <w:p w:rsidR="00BC0463" w:rsidRPr="0003310E" w:rsidRDefault="000F21C2" w:rsidP="000F21C2">
      <w:pPr>
        <w:widowControl w:val="0"/>
        <w:tabs>
          <w:tab w:val="left" w:pos="1881"/>
          <w:tab w:val="left" w:pos="1882"/>
        </w:tabs>
        <w:autoSpaceDE w:val="0"/>
        <w:autoSpaceDN w:val="0"/>
        <w:spacing w:before="119" w:after="0" w:line="240" w:lineRule="auto"/>
        <w:ind w:right="831"/>
        <w:jc w:val="both"/>
        <w:rPr>
          <w:rFonts w:cstheme="minorHAnsi"/>
        </w:rPr>
      </w:pPr>
      <w:r w:rsidRPr="0003310E">
        <w:rPr>
          <w:rFonts w:cstheme="minorHAnsi"/>
          <w:spacing w:val="-2"/>
        </w:rPr>
        <w:t xml:space="preserve">                           </w:t>
      </w:r>
      <w:r w:rsidR="00BC0463" w:rsidRPr="0003310E">
        <w:rPr>
          <w:rFonts w:cstheme="minorHAnsi"/>
        </w:rPr>
        <w:t>κανονισμό</w:t>
      </w:r>
      <w:r w:rsidR="00BC0463" w:rsidRPr="0003310E">
        <w:rPr>
          <w:rFonts w:cstheme="minorHAnsi"/>
          <w:spacing w:val="-3"/>
        </w:rPr>
        <w:t xml:space="preserve"> </w:t>
      </w:r>
      <w:r w:rsidR="00BC0463" w:rsidRPr="0003310E">
        <w:rPr>
          <w:rFonts w:cstheme="minorHAnsi"/>
        </w:rPr>
        <w:t>είναι</w:t>
      </w:r>
      <w:r w:rsidR="00BC0463" w:rsidRPr="0003310E">
        <w:rPr>
          <w:rFonts w:cstheme="minorHAnsi"/>
          <w:spacing w:val="-2"/>
        </w:rPr>
        <w:t xml:space="preserve"> </w:t>
      </w:r>
      <w:r w:rsidR="00BC0463" w:rsidRPr="0003310E">
        <w:rPr>
          <w:rFonts w:cstheme="minorHAnsi"/>
        </w:rPr>
        <w:t>οι</w:t>
      </w:r>
      <w:r w:rsidR="00BC0463" w:rsidRPr="0003310E">
        <w:rPr>
          <w:rFonts w:cstheme="minorHAnsi"/>
          <w:spacing w:val="-3"/>
        </w:rPr>
        <w:t xml:space="preserve"> </w:t>
      </w:r>
      <w:r w:rsidR="00BC0463" w:rsidRPr="0003310E">
        <w:rPr>
          <w:rFonts w:cstheme="minorHAnsi"/>
        </w:rPr>
        <w:t>εξής:</w:t>
      </w:r>
      <w:r w:rsidR="00BC0463" w:rsidRPr="0003310E">
        <w:rPr>
          <w:rFonts w:cstheme="minorHAnsi"/>
          <w:spacing w:val="-2"/>
        </w:rPr>
        <w:t xml:space="preserve"> </w:t>
      </w:r>
      <w:r w:rsidR="00BC0463" w:rsidRPr="0003310E">
        <w:rPr>
          <w:rFonts w:cstheme="minorHAnsi"/>
        </w:rPr>
        <w:t>07:00 - 08:00,</w:t>
      </w:r>
      <w:r w:rsidR="00BC0463" w:rsidRPr="0003310E">
        <w:rPr>
          <w:rFonts w:cstheme="minorHAnsi"/>
          <w:spacing w:val="-1"/>
        </w:rPr>
        <w:t xml:space="preserve"> </w:t>
      </w:r>
      <w:r w:rsidR="00BC0463" w:rsidRPr="0003310E">
        <w:rPr>
          <w:rFonts w:cstheme="minorHAnsi"/>
        </w:rPr>
        <w:t>13:00 - 14:00 και</w:t>
      </w:r>
      <w:r w:rsidR="00BC0463" w:rsidRPr="0003310E">
        <w:rPr>
          <w:rFonts w:cstheme="minorHAnsi"/>
          <w:spacing w:val="-1"/>
        </w:rPr>
        <w:t xml:space="preserve"> </w:t>
      </w:r>
      <w:r w:rsidR="00087701">
        <w:rPr>
          <w:rFonts w:cstheme="minorHAnsi"/>
        </w:rPr>
        <w:t xml:space="preserve">19:00 </w:t>
      </w:r>
      <w:r w:rsidR="00BC0463" w:rsidRPr="0003310E">
        <w:rPr>
          <w:rFonts w:cstheme="minorHAnsi"/>
        </w:rPr>
        <w:t>20:00.</w:t>
      </w:r>
    </w:p>
    <w:p w:rsidR="00BC0463" w:rsidRPr="0003310E" w:rsidRDefault="00BC0463" w:rsidP="00340D6D">
      <w:pPr>
        <w:pStyle w:val="Style"/>
        <w:spacing w:line="360" w:lineRule="auto"/>
        <w:jc w:val="both"/>
        <w:rPr>
          <w:rFonts w:asciiTheme="minorHAnsi" w:hAnsiTheme="minorHAnsi" w:cstheme="minorHAnsi"/>
          <w:sz w:val="22"/>
          <w:szCs w:val="22"/>
          <w:lang w:val="el-GR"/>
        </w:rPr>
      </w:pPr>
    </w:p>
    <w:p w:rsidR="001318E9" w:rsidRPr="0003310E" w:rsidRDefault="001318E9" w:rsidP="001318E9">
      <w:pPr>
        <w:suppressAutoHyphens/>
        <w:spacing w:line="276" w:lineRule="auto"/>
        <w:jc w:val="both"/>
        <w:rPr>
          <w:rFonts w:cstheme="minorHAnsi"/>
          <w:b/>
        </w:rPr>
      </w:pPr>
      <w:r w:rsidRPr="0003310E">
        <w:rPr>
          <w:rFonts w:cstheme="minorHAnsi"/>
          <w:b/>
        </w:rPr>
        <w:t>Ο ανάδοχος υποχρεούται:</w:t>
      </w:r>
    </w:p>
    <w:p w:rsidR="001318E9" w:rsidRPr="0003310E" w:rsidRDefault="001318E9" w:rsidP="001318E9">
      <w:pPr>
        <w:suppressAutoHyphens/>
        <w:spacing w:line="276" w:lineRule="auto"/>
        <w:jc w:val="both"/>
        <w:rPr>
          <w:rFonts w:cstheme="minorHAnsi"/>
        </w:rPr>
      </w:pPr>
      <w:r w:rsidRPr="0003310E">
        <w:rPr>
          <w:rFonts w:cstheme="minorHAnsi"/>
        </w:rPr>
        <w:t>Οι εργαζόμενοι να είναι Έλληνες πολίτες. Για όσους έχουν αποκτήσει την ελληνική ιθαγένεια με πολιτογράφηση θα πρέπει να έχει παρέλθει ένα (1) τουλάχιστον έτος από την απόκτηση της. Εξαίρεση: Δικαιούνται οι υπάλληλοι να είναι και πολίτες των Κρατών της Ευρωπαϊκής Ένωσης. Για τους πολίτες αυτούς απαιτείται η γνώση της Ελληνικής γλώσσας σε βαθμό επαρκή για την άσκηση των καθηκόντων τους, η οποία αποδεικνύεται με πιστοποιητικό ελληνομάθειας ΕΠΙΠΕΔΟΥ Ά (Ν, 2413/1996 άρθρο 10 παρ.1) που χορηγείται από το Κέντρο Ελληνικής Γλώσσας. Αλλοδαποί μπορούν να εργάζονται μόνο εφόσον έχουν τα απαραίτητα έγγραφα παραμονής και εργασίας στην Ελλάδα.</w:t>
      </w:r>
    </w:p>
    <w:p w:rsidR="001318E9" w:rsidRPr="0003310E" w:rsidRDefault="001318E9" w:rsidP="001318E9">
      <w:pPr>
        <w:suppressAutoHyphens/>
        <w:spacing w:line="276" w:lineRule="auto"/>
        <w:jc w:val="both"/>
        <w:rPr>
          <w:rFonts w:cstheme="minorHAnsi"/>
        </w:rPr>
      </w:pPr>
      <w:r w:rsidRPr="0003310E">
        <w:rPr>
          <w:rFonts w:cstheme="minorHAnsi"/>
        </w:rPr>
        <w:t xml:space="preserve">Να τηρεί όλους τους νόμους με την εργασία (εργατική νομοθεσία), τις αμοιβές, ωράριο εργασίας, κοινωνικές παροχές, αποζημιώσεις, φόρους, υγεία-ασφάλεια εργατών κλπ και θα </w:t>
      </w:r>
      <w:r w:rsidRPr="0003310E">
        <w:rPr>
          <w:rFonts w:cstheme="minorHAnsi"/>
        </w:rPr>
        <w:lastRenderedPageBreak/>
        <w:t>ευθύνεται έναντι των Ελληνικών Αρχών για την τήρηση κάθε υποχρέωσης που προκύπτει απ' αυτές.</w:t>
      </w:r>
    </w:p>
    <w:p w:rsidR="001318E9" w:rsidRPr="0003310E" w:rsidRDefault="001318E9" w:rsidP="001318E9">
      <w:pPr>
        <w:suppressAutoHyphens/>
        <w:spacing w:line="276" w:lineRule="auto"/>
        <w:jc w:val="both"/>
        <w:rPr>
          <w:rFonts w:cstheme="minorHAnsi"/>
        </w:rPr>
      </w:pPr>
      <w:r w:rsidRPr="0003310E">
        <w:rPr>
          <w:rFonts w:cstheme="minorHAnsi"/>
        </w:rPr>
        <w:t>Να εκπληρώνει όλες του τις υποχρεώσεις απέναντι στο Δημόσιο, στους ασφαλιστικούς φορείς και σε κάθε τρίτο.</w:t>
      </w:r>
    </w:p>
    <w:p w:rsidR="001318E9" w:rsidRPr="0003310E" w:rsidRDefault="001318E9" w:rsidP="001318E9">
      <w:pPr>
        <w:suppressAutoHyphens/>
        <w:spacing w:line="276" w:lineRule="auto"/>
        <w:jc w:val="both"/>
        <w:rPr>
          <w:rFonts w:cstheme="minorHAnsi"/>
        </w:rPr>
      </w:pPr>
      <w:r w:rsidRPr="0003310E">
        <w:rPr>
          <w:rFonts w:cstheme="minorHAnsi"/>
        </w:rPr>
        <w:t xml:space="preserve"> Να χρησιμοποιηθεί προσωπικό ειδικευμένο, υγιές, Το προσωπικό θα πρέπει να είναι άριστο στο ήθος του, άψογο από πλευράς συμπεριφοράς απέναντι σε τρίτους- ασθενείς και στο προσωπικό του Νοσοκομείου. Οι εργαζόμενοι θα πρέπει να τηρούν πιστά τους κανόνες υγιεινής HP), αποθηκευτικής και βιομηχανικής πρακτικής, να ενημερώνονται και να εκτελούν ορθά και πιστά τις οδηγίες περί εκτέλεσης των εργασιών τους.</w:t>
      </w:r>
    </w:p>
    <w:p w:rsidR="001318E9" w:rsidRPr="0003310E" w:rsidRDefault="001318E9" w:rsidP="001318E9">
      <w:pPr>
        <w:suppressAutoHyphens/>
        <w:spacing w:line="276" w:lineRule="auto"/>
        <w:jc w:val="both"/>
        <w:rPr>
          <w:rFonts w:cstheme="minorHAnsi"/>
        </w:rPr>
      </w:pPr>
      <w:r w:rsidRPr="0003310E">
        <w:rPr>
          <w:rFonts w:cstheme="minorHAnsi"/>
        </w:rPr>
        <w:t>Να τηρεί τις κείμενες διατάξεις με την ασφάλεια των εργαζομένων και να είναι αποκλειστικός και μόνος υπεύθυνος ποινικά και αστικά για κάθε ατύχημα που τυχόν θα προέκυπτε στο προσωπικό του Ό Ανάδοχος υποχρεούται να αποζημιώνει πλήρως το Νοσοκομείο, του υπαλλήλους του , και κάθε τρίτο άτομο για όλα τα έξοδα, απώλειες, ζημίες και δαπάνες. Ακόμη, να καλύπτει όλες τις απαιτήσεις, που πηγάζουν από ή σε σχέση με οποιαδήποτε πράξη ή παράλειψη του Αναδόχου σχετιζόμενη με την παρούσα Σύμβαση. Το ίδιο ισχύει για κάθε παράβαση που πηγάζει ή απορρέει από την εκτέλεση των εργασιών που συντελέστηκαν ή προκλήθηκαν σε σχέση με:</w:t>
      </w:r>
    </w:p>
    <w:p w:rsidR="001318E9" w:rsidRPr="0003310E" w:rsidRDefault="001318E9" w:rsidP="001318E9">
      <w:pPr>
        <w:suppressAutoHyphens/>
        <w:spacing w:line="276" w:lineRule="auto"/>
        <w:jc w:val="both"/>
        <w:rPr>
          <w:rFonts w:cstheme="minorHAnsi"/>
        </w:rPr>
      </w:pPr>
      <w:r w:rsidRPr="0003310E">
        <w:rPr>
          <w:rFonts w:cstheme="minorHAnsi"/>
        </w:rPr>
        <w:t>Σωματικές βλάβες (συμπεριλαμβανομένων βλαβών που απέβησαν θανατηφόρες), και/ή</w:t>
      </w:r>
    </w:p>
    <w:p w:rsidR="001318E9" w:rsidRPr="0003310E" w:rsidRDefault="001318E9" w:rsidP="001318E9">
      <w:pPr>
        <w:suppressAutoHyphens/>
        <w:spacing w:line="276" w:lineRule="auto"/>
        <w:jc w:val="both"/>
        <w:rPr>
          <w:rFonts w:cstheme="minorHAnsi"/>
        </w:rPr>
      </w:pPr>
      <w:r w:rsidRPr="0003310E">
        <w:rPr>
          <w:rFonts w:cstheme="minorHAnsi"/>
        </w:rPr>
        <w:t>Οποιαδήποτε απώλεια ή ζημία της ακίνητης και κινητής περιουσία του Νοσοκομείου.</w:t>
      </w:r>
    </w:p>
    <w:p w:rsidR="001318E9" w:rsidRPr="0003310E" w:rsidRDefault="001318E9" w:rsidP="001318E9">
      <w:pPr>
        <w:suppressAutoHyphens/>
        <w:spacing w:line="276" w:lineRule="auto"/>
        <w:jc w:val="both"/>
        <w:rPr>
          <w:rFonts w:cstheme="minorHAnsi"/>
        </w:rPr>
      </w:pPr>
      <w:r w:rsidRPr="0003310E">
        <w:rPr>
          <w:rFonts w:cstheme="minorHAnsi"/>
        </w:rPr>
        <w:t>Να επιβλέπει ο ίδιος ή νόμιμος εκπρόσωπος του (ΕΠΟΠΤΗΣ) το έργο και να επικοινωνεί με τα αρμόδια όργανα του Νοσοκομείου καθ' όλο το εικοσιτετράωρο. Η παρουσία του Επόπτη αντί του Αναδόχου θα γνωστοποιείται στο Νοσοκομείο. Ο Επόπτης δεν θα συμπεριλαμβάνεται στο προσφερόμενο προσωπικό, εκτός εάν εργάζεται ο ίδιος.</w:t>
      </w:r>
    </w:p>
    <w:p w:rsidR="001318E9" w:rsidRPr="0003310E" w:rsidRDefault="001318E9" w:rsidP="001318E9">
      <w:pPr>
        <w:suppressAutoHyphens/>
        <w:spacing w:line="276" w:lineRule="auto"/>
        <w:jc w:val="both"/>
        <w:rPr>
          <w:rFonts w:cstheme="minorHAnsi"/>
        </w:rPr>
      </w:pPr>
      <w:r w:rsidRPr="0003310E">
        <w:rPr>
          <w:rFonts w:cstheme="minorHAnsi"/>
        </w:rPr>
        <w:t>Να παρέχει στο προσωπικό τις νόμιμες άδειες, αναπαύσεις και να καλύπτει τα κενά από ασθένειες ή αδικαιολόγητες απουσίες για την εκπλήρωση των αναλαμβανομένων με την παρούσα υποχρεώσεών του έναντι του Νοσοκομείου.</w:t>
      </w:r>
    </w:p>
    <w:p w:rsidR="001318E9" w:rsidRPr="0003310E" w:rsidRDefault="001318E9" w:rsidP="001318E9">
      <w:pPr>
        <w:suppressAutoHyphens/>
        <w:spacing w:line="276" w:lineRule="auto"/>
        <w:jc w:val="both"/>
        <w:rPr>
          <w:rFonts w:cstheme="minorHAnsi"/>
        </w:rPr>
      </w:pPr>
      <w:r w:rsidRPr="0003310E">
        <w:rPr>
          <w:rFonts w:cstheme="minorHAnsi"/>
        </w:rPr>
        <w:t>Να τηρεί βιβλία επικοινωνίας με τους αρμόδιους του Νοσοκομείου με σκοπό την αναγραφή σ' αυτά τυχόν παραλείψεων όσο και παραπόνων.</w:t>
      </w:r>
    </w:p>
    <w:p w:rsidR="001318E9" w:rsidRPr="0003310E" w:rsidRDefault="001318E9" w:rsidP="001318E9">
      <w:pPr>
        <w:suppressAutoHyphens/>
        <w:spacing w:line="276" w:lineRule="auto"/>
        <w:jc w:val="both"/>
        <w:rPr>
          <w:rFonts w:cstheme="minorHAnsi"/>
        </w:rPr>
      </w:pPr>
      <w:r w:rsidRPr="0003310E">
        <w:rPr>
          <w:rFonts w:cstheme="minorHAnsi"/>
        </w:rPr>
        <w:t>Να γνωστοποιεί εγγράφως στο απασχολούμενο προσωπικό ότι ουδεμία εξάρτηση ή εργασιακή σχέση έχει με το Νοσοκομείο.</w:t>
      </w:r>
    </w:p>
    <w:p w:rsidR="001318E9" w:rsidRPr="0003310E" w:rsidRDefault="001318E9" w:rsidP="001318E9">
      <w:pPr>
        <w:suppressAutoHyphens/>
        <w:spacing w:line="276" w:lineRule="auto"/>
        <w:jc w:val="both"/>
        <w:rPr>
          <w:rFonts w:cstheme="minorHAnsi"/>
        </w:rPr>
      </w:pPr>
      <w:r w:rsidRPr="0003310E">
        <w:rPr>
          <w:rFonts w:cstheme="minorHAnsi"/>
        </w:rPr>
        <w:t>Ο ανάδοχος φροντίζει ώστε οι υπάλληλοι του να μην φέρνουν στη δουλειά ξένα άτομα ή συγγενικά τους, τα οποία τους καθυστερούν στην εργασία τους.</w:t>
      </w:r>
    </w:p>
    <w:p w:rsidR="001318E9" w:rsidRPr="0003310E" w:rsidRDefault="001318E9" w:rsidP="001318E9">
      <w:pPr>
        <w:suppressAutoHyphens/>
        <w:spacing w:line="276" w:lineRule="auto"/>
        <w:jc w:val="both"/>
        <w:rPr>
          <w:rFonts w:cstheme="minorHAnsi"/>
        </w:rPr>
      </w:pPr>
      <w:r w:rsidRPr="0003310E">
        <w:rPr>
          <w:rFonts w:cstheme="minorHAnsi"/>
        </w:rPr>
        <w:t xml:space="preserve">Οι υπάλληλοι του αναδόχου δεν επιτρέπεται να βλέπουν έγγραφα ή φακέλους του Νοσοκομείου. Ο ανάδοχος φροντίζει ώστε οι υπάλληλοι του να μην ανακοινώνουν σε κανέναν πράγματα που τους έγιναν γνωστά λόγω της εργασίας τους (ιατρικό απόρρητο </w:t>
      </w:r>
      <w:proofErr w:type="spellStart"/>
      <w:r w:rsidRPr="0003310E">
        <w:rPr>
          <w:rFonts w:cstheme="minorHAnsi"/>
        </w:rPr>
        <w:t>κ.λ.π</w:t>
      </w:r>
      <w:proofErr w:type="spellEnd"/>
      <w:r w:rsidRPr="0003310E">
        <w:rPr>
          <w:rFonts w:cstheme="minorHAnsi"/>
        </w:rPr>
        <w:t>.), Αυτή η υποχρέωση εξακολουθεί να υπάρχει ακόμη και μετά το πέρας της συμβάσεως.</w:t>
      </w:r>
    </w:p>
    <w:p w:rsidR="001318E9" w:rsidRPr="0003310E" w:rsidRDefault="001318E9" w:rsidP="001318E9">
      <w:pPr>
        <w:suppressAutoHyphens/>
        <w:spacing w:line="276" w:lineRule="auto"/>
        <w:jc w:val="both"/>
        <w:rPr>
          <w:rFonts w:cstheme="minorHAnsi"/>
        </w:rPr>
      </w:pPr>
      <w:r w:rsidRPr="0003310E">
        <w:rPr>
          <w:rFonts w:cstheme="minorHAnsi"/>
        </w:rPr>
        <w:t xml:space="preserve">Οι υπάλληλοι του αναδόχου δεν μπορούν να μιλούν με ασθενείς για την ασθένειά τους και την αγωγή που τους χορηγείται για την θεραπεία τους. Επίσης, δεν τους επιτρέπεται να </w:t>
      </w:r>
      <w:r w:rsidRPr="0003310E">
        <w:rPr>
          <w:rFonts w:cstheme="minorHAnsi"/>
        </w:rPr>
        <w:lastRenderedPageBreak/>
        <w:t xml:space="preserve">κριτικάρουν τις δραστηριότητες των γιατρών και του βοηθητικού και νοσηλευτικού προσωπικού. Ακόμη δεν μπορούν να δίνουν συμβουλές για θεραπείες στους ασθενείς. Είναι απαγορευμένη η συναναστροφή με τους ασθενείς, όπως και η προμήθεια φαγητών, ποτών, τσιγάρων, φαρμάκων </w:t>
      </w:r>
      <w:proofErr w:type="spellStart"/>
      <w:r w:rsidRPr="0003310E">
        <w:rPr>
          <w:rFonts w:cstheme="minorHAnsi"/>
        </w:rPr>
        <w:t>κ.λ.π</w:t>
      </w:r>
      <w:proofErr w:type="spellEnd"/>
      <w:r w:rsidRPr="0003310E">
        <w:rPr>
          <w:rFonts w:cstheme="minorHAnsi"/>
        </w:rPr>
        <w:t>.</w:t>
      </w:r>
    </w:p>
    <w:p w:rsidR="001318E9" w:rsidRPr="0003310E" w:rsidRDefault="001318E9" w:rsidP="001318E9">
      <w:pPr>
        <w:suppressAutoHyphens/>
        <w:spacing w:line="276" w:lineRule="auto"/>
        <w:jc w:val="both"/>
        <w:rPr>
          <w:rFonts w:cstheme="minorHAnsi"/>
        </w:rPr>
      </w:pPr>
      <w:r w:rsidRPr="0003310E">
        <w:rPr>
          <w:rFonts w:cstheme="minorHAnsi"/>
        </w:rPr>
        <w:t>Ο εργοδότης (Νοσοκομείο) έχει το δικαίωμα να διενεργεί ελέγχους ο ίδιος ή κάποιος που αυτός ορίζει. Υγειονομικοί και βακτηριολογικοί έλεγχοι διενεργούνται από άτομα που ορίζει ο εργοδότης. 0 έλεγχος διενεργείται χωρίς προηγούμενη προειδοποίηση.</w:t>
      </w:r>
    </w:p>
    <w:p w:rsidR="001318E9" w:rsidRPr="0003310E" w:rsidRDefault="001318E9" w:rsidP="001318E9">
      <w:pPr>
        <w:suppressAutoHyphens/>
        <w:spacing w:line="276" w:lineRule="auto"/>
        <w:jc w:val="both"/>
        <w:rPr>
          <w:rFonts w:cstheme="minorHAnsi"/>
        </w:rPr>
      </w:pPr>
      <w:r w:rsidRPr="0003310E">
        <w:rPr>
          <w:rFonts w:cstheme="minorHAnsi"/>
        </w:rPr>
        <w:t xml:space="preserve"> Τα στοιχεία του προσωπικού και της εκπαίδευσης του πρέπει πάντα να είναι στη διάθεσή τους.</w:t>
      </w:r>
    </w:p>
    <w:p w:rsidR="001318E9" w:rsidRPr="0003310E" w:rsidRDefault="001318E9" w:rsidP="001318E9">
      <w:pPr>
        <w:suppressAutoHyphens/>
        <w:spacing w:line="276" w:lineRule="auto"/>
        <w:jc w:val="both"/>
        <w:rPr>
          <w:rFonts w:cstheme="minorHAnsi"/>
        </w:rPr>
      </w:pPr>
      <w:r w:rsidRPr="0003310E">
        <w:rPr>
          <w:rFonts w:cstheme="minorHAnsi"/>
        </w:rPr>
        <w:t>Ο ανάδοχος θα αντικαθιστά άμεσα τους εργαζόμενους που απουσιάζουν για οποιοδήποτε λόγο, με άλλο εκπαιδευμένο προσωπικό, ώστε το σύνολο των εργαζομένων ανά βάρδια να μην μεταβάλλεται</w:t>
      </w:r>
    </w:p>
    <w:p w:rsidR="001318E9" w:rsidRPr="0003310E" w:rsidRDefault="001318E9" w:rsidP="001318E9">
      <w:pPr>
        <w:suppressAutoHyphens/>
        <w:spacing w:line="276" w:lineRule="auto"/>
        <w:jc w:val="both"/>
        <w:rPr>
          <w:rFonts w:cstheme="minorHAnsi"/>
        </w:rPr>
      </w:pPr>
      <w:r w:rsidRPr="0003310E">
        <w:rPr>
          <w:rFonts w:cstheme="minorHAnsi"/>
        </w:rPr>
        <w:t>Το προσωπικό του αναδόχου θα είναι σταθερό και εκπαιδευμένο.</w:t>
      </w:r>
    </w:p>
    <w:p w:rsidR="001318E9" w:rsidRPr="0003310E" w:rsidRDefault="001318E9" w:rsidP="001318E9">
      <w:pPr>
        <w:suppressAutoHyphens/>
        <w:spacing w:line="276" w:lineRule="auto"/>
        <w:jc w:val="both"/>
        <w:rPr>
          <w:rFonts w:cstheme="minorHAnsi"/>
        </w:rPr>
      </w:pPr>
      <w:r w:rsidRPr="0003310E">
        <w:rPr>
          <w:rFonts w:cstheme="minorHAnsi"/>
        </w:rPr>
        <w:t>Σε περίπτωση που ο ανάδοχος παραβαίνει τους παραπάνω όρους το νοσοκομείο δικαιούται, σύμφωνα με τις κείμενες διατάξεις να επιβάλει τις κυρώσεις που προβλέπονται από την σύμβαση.</w:t>
      </w:r>
      <w:bookmarkStart w:id="1" w:name="bookmark2"/>
    </w:p>
    <w:p w:rsidR="001318E9" w:rsidRPr="0003310E" w:rsidRDefault="001318E9" w:rsidP="001318E9">
      <w:pPr>
        <w:suppressAutoHyphens/>
        <w:spacing w:line="276" w:lineRule="auto"/>
        <w:jc w:val="both"/>
        <w:rPr>
          <w:rFonts w:cstheme="minorHAnsi"/>
          <w:b/>
        </w:rPr>
      </w:pPr>
      <w:r w:rsidRPr="0003310E">
        <w:rPr>
          <w:rFonts w:cstheme="minorHAnsi"/>
          <w:b/>
        </w:rPr>
        <w:t>Οι εργαζόμενοι θα πληρούν τις εξής προϋποθέσεις:</w:t>
      </w:r>
      <w:bookmarkEnd w:id="1"/>
    </w:p>
    <w:p w:rsidR="001318E9" w:rsidRPr="0003310E" w:rsidRDefault="001318E9" w:rsidP="001318E9">
      <w:pPr>
        <w:suppressAutoHyphens/>
        <w:spacing w:line="276" w:lineRule="auto"/>
        <w:jc w:val="both"/>
        <w:rPr>
          <w:rFonts w:cstheme="minorHAnsi"/>
        </w:rPr>
      </w:pPr>
      <w:r w:rsidRPr="0003310E">
        <w:rPr>
          <w:rFonts w:cstheme="minorHAnsi"/>
        </w:rPr>
        <w:t>Να είναι αρτιμελείς και υγιείς (να έχουν βιβλιάριο υγείας στο οποίο να φαίνεται ότι εξετάστηκαν το τελευταίο τρίμηνο και είναι υγιείς). Να έχουν την κατά Νόμο προβλεπόμενη άδεια εργασίας. Τα παραπάνω θα κατατεθούν στην υπηρεσία για έλεγχο με την έναρξη της σύμβασης.</w:t>
      </w:r>
    </w:p>
    <w:p w:rsidR="001318E9" w:rsidRPr="0003310E" w:rsidRDefault="001318E9" w:rsidP="001318E9">
      <w:pPr>
        <w:suppressAutoHyphens/>
        <w:spacing w:line="276" w:lineRule="auto"/>
        <w:jc w:val="both"/>
        <w:rPr>
          <w:rFonts w:cstheme="minorHAnsi"/>
        </w:rPr>
      </w:pPr>
      <w:r w:rsidRPr="0003310E">
        <w:rPr>
          <w:rFonts w:cstheme="minorHAnsi"/>
        </w:rPr>
        <w:t>Σε περίπτωση που ο ανάδοχος δεν συμμορφώνεται με τα παραπάνω, το Νοσοκομείο δικαιούται την επιβολή κυρώσεων, περί μη τήρησης των όρων της σύμβασης, όπως αυτές αναφέρονται στην παρούσα διάταξη.</w:t>
      </w:r>
    </w:p>
    <w:p w:rsidR="001318E9" w:rsidRPr="0003310E" w:rsidRDefault="001318E9" w:rsidP="001318E9">
      <w:pPr>
        <w:suppressAutoHyphens/>
        <w:spacing w:line="276" w:lineRule="auto"/>
        <w:jc w:val="both"/>
        <w:rPr>
          <w:rFonts w:cstheme="minorHAnsi"/>
        </w:rPr>
      </w:pPr>
      <w:r w:rsidRPr="0003310E">
        <w:rPr>
          <w:rFonts w:cstheme="minorHAnsi"/>
        </w:rPr>
        <w:t>Το Νοσοκομείο τηρεί το δικαίωμα όπως ζητήσει από τον ανάδοχο την αντικατάσταση υπαλλήλου του, σε περίπτωση που διαπιστωθεί ότι δεν ανταποκρίνεται στις απαιτήσεις του αντικειμένου που του έχει ανατεθεί</w:t>
      </w:r>
    </w:p>
    <w:p w:rsidR="00A330E5" w:rsidRDefault="001318E9" w:rsidP="00F5726E">
      <w:pPr>
        <w:suppressAutoHyphens/>
        <w:spacing w:line="276" w:lineRule="auto"/>
        <w:jc w:val="both"/>
        <w:rPr>
          <w:rFonts w:cstheme="minorHAnsi"/>
        </w:rPr>
      </w:pPr>
      <w:r w:rsidRPr="0003310E">
        <w:rPr>
          <w:rFonts w:cstheme="minorHAnsi"/>
        </w:rPr>
        <w:t>Το υπεύθυνο τμήμα θα ελέγχει το πρόγραμμα εργασίας την ώρα προσέλευσης και αποχώρησης, την παρακολούθηση για τη σωστή εκτέλεση των καθηκόντων (υγειονομικός έλεγχος-εφαρμογή διαίτων- συμπεριφορά-συνεργασία με τα αντίστοιχα τμήματα)</w:t>
      </w:r>
      <w:r w:rsidR="00F5726E" w:rsidRPr="0003310E">
        <w:rPr>
          <w:rFonts w:cstheme="minorHAnsi"/>
        </w:rPr>
        <w:t>.</w:t>
      </w:r>
    </w:p>
    <w:p w:rsidR="00F5726E" w:rsidRDefault="00F5726E" w:rsidP="00F5726E">
      <w:pPr>
        <w:suppressAutoHyphens/>
        <w:spacing w:line="276" w:lineRule="auto"/>
        <w:jc w:val="both"/>
        <w:rPr>
          <w:rFonts w:cstheme="minorHAnsi"/>
        </w:rPr>
      </w:pPr>
    </w:p>
    <w:p w:rsidR="00087701" w:rsidRDefault="00087701" w:rsidP="00F5726E">
      <w:pPr>
        <w:suppressAutoHyphens/>
        <w:spacing w:line="276" w:lineRule="auto"/>
        <w:jc w:val="both"/>
        <w:rPr>
          <w:rFonts w:cstheme="minorHAnsi"/>
        </w:rPr>
      </w:pPr>
    </w:p>
    <w:p w:rsidR="00087701" w:rsidRDefault="00087701" w:rsidP="00F5726E">
      <w:pPr>
        <w:suppressAutoHyphens/>
        <w:spacing w:line="276" w:lineRule="auto"/>
        <w:jc w:val="both"/>
        <w:rPr>
          <w:rFonts w:cstheme="minorHAnsi"/>
        </w:rPr>
      </w:pPr>
    </w:p>
    <w:p w:rsidR="00087701" w:rsidRDefault="00087701" w:rsidP="00F5726E">
      <w:pPr>
        <w:suppressAutoHyphens/>
        <w:spacing w:line="276" w:lineRule="auto"/>
        <w:jc w:val="both"/>
        <w:rPr>
          <w:rFonts w:cstheme="minorHAnsi"/>
        </w:rPr>
      </w:pPr>
    </w:p>
    <w:p w:rsidR="00087701" w:rsidRDefault="00087701" w:rsidP="00F5726E">
      <w:pPr>
        <w:suppressAutoHyphens/>
        <w:spacing w:line="276" w:lineRule="auto"/>
        <w:jc w:val="both"/>
        <w:rPr>
          <w:rFonts w:cstheme="minorHAnsi"/>
        </w:rPr>
      </w:pPr>
    </w:p>
    <w:p w:rsidR="00087701" w:rsidRDefault="00087701" w:rsidP="00F5726E">
      <w:pPr>
        <w:suppressAutoHyphens/>
        <w:spacing w:line="276" w:lineRule="auto"/>
        <w:jc w:val="both"/>
        <w:rPr>
          <w:rFonts w:cstheme="minorHAnsi"/>
        </w:rPr>
      </w:pPr>
    </w:p>
    <w:p w:rsidR="00087701" w:rsidRPr="0003310E" w:rsidRDefault="00087701" w:rsidP="00F5726E">
      <w:pPr>
        <w:suppressAutoHyphens/>
        <w:spacing w:line="276" w:lineRule="auto"/>
        <w:jc w:val="both"/>
        <w:rPr>
          <w:rFonts w:cstheme="minorHAnsi"/>
        </w:rPr>
      </w:pPr>
    </w:p>
    <w:p w:rsidR="00A330E5" w:rsidRDefault="00A330E5" w:rsidP="00A330E5">
      <w:pPr>
        <w:spacing w:line="360" w:lineRule="auto"/>
        <w:jc w:val="center"/>
        <w:rPr>
          <w:rFonts w:cstheme="minorHAnsi"/>
          <w:b/>
          <w:u w:val="single"/>
          <w:lang w:eastAsia="ar-SA"/>
        </w:rPr>
      </w:pPr>
      <w:r w:rsidRPr="0003310E">
        <w:rPr>
          <w:rFonts w:cstheme="minorHAnsi"/>
          <w:b/>
          <w:u w:val="single"/>
          <w:lang w:eastAsia="ar-SA"/>
        </w:rPr>
        <w:t xml:space="preserve">III ΟΙΚΟΝΟΜΙΚΟ ΑΝΤΙΚΕΙΝΟ ΤΟΥ ΕΡΓΟΥ </w:t>
      </w:r>
    </w:p>
    <w:tbl>
      <w:tblPr>
        <w:tblW w:w="0" w:type="auto"/>
        <w:tblLayout w:type="fixed"/>
        <w:tblCellMar>
          <w:left w:w="30" w:type="dxa"/>
          <w:right w:w="30" w:type="dxa"/>
        </w:tblCellMar>
        <w:tblLook w:val="0000"/>
      </w:tblPr>
      <w:tblGrid>
        <w:gridCol w:w="398"/>
        <w:gridCol w:w="2583"/>
        <w:gridCol w:w="794"/>
        <w:gridCol w:w="1135"/>
        <w:gridCol w:w="1248"/>
        <w:gridCol w:w="1277"/>
      </w:tblGrid>
      <w:tr w:rsidR="009D5FCA" w:rsidRPr="009D5FCA">
        <w:trPr>
          <w:trHeight w:val="1087"/>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center"/>
              <w:rPr>
                <w:rFonts w:ascii="Tahoma" w:hAnsi="Tahoma" w:cs="Tahoma"/>
                <w:b/>
                <w:bCs/>
                <w:color w:val="000000"/>
                <w:sz w:val="16"/>
                <w:szCs w:val="16"/>
              </w:rPr>
            </w:pPr>
            <w:r w:rsidRPr="009D5FCA">
              <w:rPr>
                <w:rFonts w:ascii="Tahoma" w:hAnsi="Tahoma" w:cs="Tahoma"/>
                <w:b/>
                <w:bCs/>
                <w:color w:val="000000"/>
                <w:sz w:val="16"/>
                <w:szCs w:val="16"/>
              </w:rPr>
              <w:t>Α/Α</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b/>
                <w:bCs/>
                <w:color w:val="000000"/>
                <w:sz w:val="16"/>
                <w:szCs w:val="16"/>
              </w:rPr>
            </w:pPr>
            <w:r w:rsidRPr="009D5FCA">
              <w:rPr>
                <w:rFonts w:ascii="Tahoma" w:hAnsi="Tahoma" w:cs="Tahoma"/>
                <w:b/>
                <w:bCs/>
                <w:color w:val="000000"/>
                <w:sz w:val="16"/>
                <w:szCs w:val="16"/>
              </w:rPr>
              <w:t>ΠΕΡΙΓΡΑΦΗ ΣΤΟΙΧΕΙΟΥ</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b/>
                <w:bCs/>
                <w:color w:val="000000"/>
                <w:sz w:val="16"/>
                <w:szCs w:val="16"/>
              </w:rPr>
            </w:pPr>
            <w:r w:rsidRPr="009D5FCA">
              <w:rPr>
                <w:rFonts w:ascii="Tahoma" w:hAnsi="Tahoma" w:cs="Tahoma"/>
                <w:b/>
                <w:bCs/>
                <w:color w:val="000000"/>
                <w:sz w:val="16"/>
                <w:szCs w:val="16"/>
              </w:rPr>
              <w:t>ΑΡΙΘΜΟΣ ΑΤΟΜΩΝ</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b/>
                <w:bCs/>
                <w:color w:val="000000"/>
                <w:sz w:val="16"/>
                <w:szCs w:val="16"/>
              </w:rPr>
            </w:pPr>
            <w:r w:rsidRPr="009D5FCA">
              <w:rPr>
                <w:rFonts w:ascii="Tahoma" w:hAnsi="Tahoma" w:cs="Tahoma"/>
                <w:b/>
                <w:bCs/>
                <w:color w:val="000000"/>
                <w:sz w:val="16"/>
                <w:szCs w:val="16"/>
              </w:rPr>
              <w:t>ΜΗΝΙΑΙΟ ΚΟΣΤΟΣ ΚΑΤΑ ΑΤΟΜΟ</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b/>
                <w:bCs/>
                <w:color w:val="000000"/>
                <w:sz w:val="16"/>
                <w:szCs w:val="16"/>
              </w:rPr>
            </w:pPr>
            <w:r w:rsidRPr="009D5FCA">
              <w:rPr>
                <w:rFonts w:ascii="Tahoma" w:hAnsi="Tahoma" w:cs="Tahoma"/>
                <w:b/>
                <w:bCs/>
                <w:color w:val="000000"/>
                <w:sz w:val="16"/>
                <w:szCs w:val="16"/>
              </w:rPr>
              <w:t>ΣΥΝΟΛΙΚΟ ΜΗΝΙΑΙΟ ΚΟΣΤΟΣ</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b/>
                <w:bCs/>
                <w:color w:val="000000"/>
                <w:sz w:val="16"/>
                <w:szCs w:val="16"/>
              </w:rPr>
            </w:pPr>
            <w:r w:rsidRPr="009D5FCA">
              <w:rPr>
                <w:rFonts w:ascii="Tahoma" w:hAnsi="Tahoma" w:cs="Tahoma"/>
                <w:b/>
                <w:bCs/>
                <w:color w:val="000000"/>
                <w:sz w:val="16"/>
                <w:szCs w:val="16"/>
              </w:rPr>
              <w:t>ΣΥΝΟΛΙΚΟ ΚΟΣΤΟΣ ΓΙΑ 6 ΜΗΝΕΣ</w:t>
            </w:r>
          </w:p>
        </w:tc>
      </w:tr>
      <w:tr w:rsidR="009D5FCA" w:rsidRPr="009D5FCA">
        <w:trPr>
          <w:trHeight w:val="588"/>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1</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Μικτές αποδοχές προσωπικού με κανονική απασχόληση (40 ώρες /εβδομάδα)</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1.068,34 €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4.273,36 €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25.640,16 €</w:t>
            </w:r>
          </w:p>
        </w:tc>
      </w:tr>
      <w:tr w:rsidR="009D5FCA" w:rsidRPr="009D5FCA">
        <w:trPr>
          <w:trHeight w:val="223"/>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2</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Εισφορές ΙΚΑ εργοδότου</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232,79 €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931,16 €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5.586,96 €</w:t>
            </w:r>
          </w:p>
        </w:tc>
      </w:tr>
      <w:tr w:rsidR="009D5FCA" w:rsidRPr="009D5FCA">
        <w:trPr>
          <w:trHeight w:val="588"/>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3</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Κόστος επιδόματος αδείας (περιλαμβανομένων και εισφορών ΙΚΑ του εργοδότη)</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54,60 €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218,40 €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1.310,40 €</w:t>
            </w:r>
          </w:p>
        </w:tc>
      </w:tr>
      <w:tr w:rsidR="009D5FCA" w:rsidRPr="009D5FCA">
        <w:trPr>
          <w:trHeight w:val="785"/>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4</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Κόστος δώρων Πάσχα - Χριστουγέννων (περιλαμβανομένων και εισφορών ΙΚΑ του εργοδότη)</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176,27 €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705,08 €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4.230,48 €</w:t>
            </w:r>
          </w:p>
        </w:tc>
      </w:tr>
      <w:tr w:rsidR="009D5FCA" w:rsidRPr="009D5FCA">
        <w:trPr>
          <w:trHeight w:val="588"/>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5</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Επιπλέον κόστος Αργιών (περιλαμβανομένων και εισφορών ΙΚΑ του εργοδότη)</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801,26 €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3.205,04 €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19.230,24 €</w:t>
            </w:r>
          </w:p>
        </w:tc>
      </w:tr>
      <w:tr w:rsidR="009D5FCA" w:rsidRPr="009D5FCA">
        <w:trPr>
          <w:trHeight w:val="391"/>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6</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Κόστος αντικαταστατών εργαζομένων σε κανονική άδεια</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132,22 €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528,88 €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hAnsi="Tahoma" w:cs="Tahoma"/>
                <w:color w:val="000000"/>
                <w:sz w:val="18"/>
                <w:szCs w:val="18"/>
              </w:rPr>
            </w:pPr>
            <w:r w:rsidRPr="009D5FCA">
              <w:rPr>
                <w:rFonts w:ascii="Tahoma" w:hAnsi="Tahoma" w:cs="Tahoma"/>
                <w:color w:val="000000"/>
                <w:sz w:val="18"/>
                <w:szCs w:val="18"/>
              </w:rPr>
              <w:t>3.173,28 €</w:t>
            </w:r>
          </w:p>
        </w:tc>
      </w:tr>
      <w:tr w:rsidR="009D5FCA" w:rsidRPr="009D5FCA">
        <w:trPr>
          <w:trHeight w:val="785"/>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7</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hAnsi="Tahoma" w:cs="Tahoma"/>
                <w:color w:val="000000"/>
                <w:sz w:val="18"/>
                <w:szCs w:val="18"/>
              </w:rPr>
            </w:pPr>
            <w:r w:rsidRPr="009D5FCA">
              <w:rPr>
                <w:rFonts w:ascii="Tahoma" w:hAnsi="Tahoma" w:cs="Tahoma"/>
                <w:color w:val="000000"/>
                <w:sz w:val="18"/>
                <w:szCs w:val="18"/>
              </w:rPr>
              <w:t>Κόστος διοικητικής υποστήριξης, εγγυητικών επιστολών, ασφάλειας &amp; υγιεινής (ΜΑΠ), λοιπά έξοδα</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Arial Unicode MS" w:eastAsia="Arial Unicode MS" w:hAnsi="Tahoma" w:cs="Arial Unicode MS"/>
                <w:color w:val="000000"/>
                <w:sz w:val="18"/>
                <w:szCs w:val="18"/>
              </w:rPr>
            </w:pPr>
            <w:r w:rsidRPr="009D5FCA">
              <w:rPr>
                <w:rFonts w:ascii="Arial Unicode MS" w:eastAsia="Arial Unicode MS" w:hAnsi="Tahoma" w:cs="Arial Unicode MS"/>
                <w:color w:val="000000"/>
                <w:sz w:val="18"/>
                <w:szCs w:val="18"/>
              </w:rPr>
              <w:t>4</w:t>
            </w: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2,78 €</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11,11 €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66,65 €</w:t>
            </w:r>
          </w:p>
        </w:tc>
      </w:tr>
      <w:tr w:rsidR="009D5FCA" w:rsidRPr="009D5FCA" w:rsidTr="009D5FCA">
        <w:trPr>
          <w:trHeight w:val="391"/>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eastAsia="Arial Unicode MS" w:hAnsi="Tahoma" w:cs="Tahoma"/>
                <w:color w:val="000000"/>
                <w:sz w:val="18"/>
                <w:szCs w:val="18"/>
              </w:rPr>
            </w:pPr>
            <w:r w:rsidRPr="009D5FCA">
              <w:rPr>
                <w:rFonts w:ascii="Tahoma" w:eastAsia="Arial Unicode MS" w:hAnsi="Tahoma" w:cs="Tahoma"/>
                <w:color w:val="000000"/>
                <w:sz w:val="18"/>
                <w:szCs w:val="18"/>
              </w:rPr>
              <w:t>8</w:t>
            </w:r>
          </w:p>
        </w:tc>
        <w:tc>
          <w:tcPr>
            <w:tcW w:w="2583" w:type="dxa"/>
            <w:gridSpan w:val="3"/>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eastAsia="Arial Unicode MS" w:hAnsi="Tahoma" w:cs="Tahoma"/>
                <w:color w:val="000000"/>
                <w:sz w:val="18"/>
                <w:szCs w:val="18"/>
              </w:rPr>
            </w:pPr>
            <w:r w:rsidRPr="009D5FCA">
              <w:rPr>
                <w:rFonts w:ascii="Tahoma" w:eastAsia="Arial Unicode MS" w:hAnsi="Tahoma" w:cs="Tahoma"/>
                <w:color w:val="000000"/>
                <w:sz w:val="18"/>
                <w:szCs w:val="18"/>
              </w:rPr>
              <w:t>Νόμιμες κρατήσεις επί της αξίας τιμολογίου</w:t>
            </w: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162,93 €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977,58 €</w:t>
            </w:r>
          </w:p>
        </w:tc>
      </w:tr>
      <w:tr w:rsidR="009D5FCA" w:rsidRPr="009D5FCA">
        <w:trPr>
          <w:trHeight w:val="235"/>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eastAsia="Arial Unicode MS" w:hAnsi="Tahoma" w:cs="Tahoma"/>
                <w:color w:val="000000"/>
                <w:sz w:val="18"/>
                <w:szCs w:val="18"/>
              </w:rPr>
            </w:pPr>
            <w:r w:rsidRPr="009D5FCA">
              <w:rPr>
                <w:rFonts w:ascii="Tahoma" w:eastAsia="Arial Unicode MS" w:hAnsi="Tahoma" w:cs="Tahoma"/>
                <w:color w:val="000000"/>
                <w:sz w:val="18"/>
                <w:szCs w:val="18"/>
              </w:rPr>
              <w:t>9</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eastAsia="Arial Unicode MS" w:hAnsi="Tahoma" w:cs="Tahoma"/>
                <w:color w:val="000000"/>
                <w:sz w:val="18"/>
                <w:szCs w:val="18"/>
              </w:rPr>
            </w:pPr>
            <w:r w:rsidRPr="009D5FCA">
              <w:rPr>
                <w:rFonts w:ascii="Tahoma" w:eastAsia="Arial Unicode MS" w:hAnsi="Tahoma" w:cs="Tahoma"/>
                <w:color w:val="000000"/>
                <w:sz w:val="18"/>
                <w:szCs w:val="18"/>
              </w:rPr>
              <w:t>Εργολαβικό κέρδος</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Arial Unicode MS" w:eastAsia="Arial Unicode MS" w:hAnsi="Tahoma" w:cs="Arial Unicode MS"/>
                <w:color w:val="000000"/>
                <w:sz w:val="18"/>
                <w:szCs w:val="18"/>
              </w:rPr>
            </w:pP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Arial Unicode MS" w:eastAsia="Arial Unicode MS" w:hAnsi="Tahoma" w:cs="Arial Unicode MS"/>
                <w:color w:val="000000"/>
                <w:sz w:val="18"/>
                <w:szCs w:val="18"/>
              </w:rPr>
            </w:pP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16,67 €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100,02 €</w:t>
            </w:r>
          </w:p>
        </w:tc>
      </w:tr>
      <w:tr w:rsidR="009D5FCA" w:rsidRPr="009D5FCA">
        <w:trPr>
          <w:trHeight w:val="223"/>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2A689A" w:rsidP="009D5FCA">
            <w:pPr>
              <w:autoSpaceDE w:val="0"/>
              <w:autoSpaceDN w:val="0"/>
              <w:adjustRightInd w:val="0"/>
              <w:spacing w:after="0" w:line="240" w:lineRule="auto"/>
              <w:rPr>
                <w:rFonts w:ascii="Tahoma" w:eastAsia="Arial Unicode MS" w:hAnsi="Tahoma" w:cs="Tahoma"/>
                <w:color w:val="000000"/>
                <w:sz w:val="18"/>
                <w:szCs w:val="18"/>
              </w:rPr>
            </w:pPr>
            <w:r>
              <w:rPr>
                <w:rFonts w:ascii="Tahoma" w:eastAsia="Arial Unicode MS" w:hAnsi="Tahoma" w:cs="Tahoma"/>
                <w:color w:val="000000"/>
                <w:sz w:val="18"/>
                <w:szCs w:val="18"/>
              </w:rPr>
              <w:t>10</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eastAsia="Arial Unicode MS" w:hAnsi="Tahoma" w:cs="Tahoma"/>
                <w:color w:val="000000"/>
                <w:sz w:val="18"/>
                <w:szCs w:val="18"/>
              </w:rPr>
            </w:pPr>
            <w:r w:rsidRPr="009D5FCA">
              <w:rPr>
                <w:rFonts w:ascii="Tahoma" w:eastAsia="Arial Unicode MS" w:hAnsi="Tahoma" w:cs="Tahoma"/>
                <w:color w:val="000000"/>
                <w:sz w:val="18"/>
                <w:szCs w:val="18"/>
              </w:rPr>
              <w:t>ΣΥΝ0Λ0 (άνευ Φ.Π.Α.)</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10.052,63 €</w:t>
            </w:r>
          </w:p>
        </w:tc>
        <w:tc>
          <w:tcPr>
            <w:tcW w:w="1277"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60.315,77 €</w:t>
            </w:r>
          </w:p>
        </w:tc>
      </w:tr>
      <w:tr w:rsidR="009D5FCA" w:rsidRPr="009D5FCA">
        <w:trPr>
          <w:trHeight w:val="223"/>
        </w:trPr>
        <w:tc>
          <w:tcPr>
            <w:tcW w:w="39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2A689A" w:rsidP="009D5FCA">
            <w:pPr>
              <w:autoSpaceDE w:val="0"/>
              <w:autoSpaceDN w:val="0"/>
              <w:adjustRightInd w:val="0"/>
              <w:spacing w:after="0" w:line="240" w:lineRule="auto"/>
              <w:rPr>
                <w:rFonts w:ascii="Tahoma" w:eastAsia="Arial Unicode MS" w:hAnsi="Tahoma" w:cs="Tahoma"/>
                <w:color w:val="000000"/>
                <w:sz w:val="18"/>
                <w:szCs w:val="18"/>
              </w:rPr>
            </w:pPr>
            <w:r>
              <w:rPr>
                <w:rFonts w:ascii="Tahoma" w:eastAsia="Arial Unicode MS" w:hAnsi="Tahoma" w:cs="Tahoma"/>
                <w:color w:val="000000"/>
                <w:sz w:val="18"/>
                <w:szCs w:val="18"/>
              </w:rPr>
              <w:t>11</w:t>
            </w:r>
          </w:p>
        </w:tc>
        <w:tc>
          <w:tcPr>
            <w:tcW w:w="2583"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rPr>
                <w:rFonts w:ascii="Tahoma" w:eastAsia="Arial Unicode MS" w:hAnsi="Tahoma" w:cs="Tahoma"/>
                <w:color w:val="000000"/>
                <w:sz w:val="18"/>
                <w:szCs w:val="18"/>
              </w:rPr>
            </w:pPr>
            <w:r w:rsidRPr="009D5FCA">
              <w:rPr>
                <w:rFonts w:ascii="Tahoma" w:eastAsia="Arial Unicode MS" w:hAnsi="Tahoma" w:cs="Tahoma"/>
                <w:color w:val="000000"/>
                <w:sz w:val="18"/>
                <w:szCs w:val="18"/>
              </w:rPr>
              <w:t>ΣΥΝ0Λ0 (με Φ.Π.Α.)</w:t>
            </w:r>
          </w:p>
        </w:tc>
        <w:tc>
          <w:tcPr>
            <w:tcW w:w="794"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p>
        </w:tc>
        <w:tc>
          <w:tcPr>
            <w:tcW w:w="1135"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p>
        </w:tc>
        <w:tc>
          <w:tcPr>
            <w:tcW w:w="1248" w:type="dxa"/>
            <w:tcBorders>
              <w:top w:val="single" w:sz="6" w:space="0" w:color="auto"/>
              <w:left w:val="single" w:sz="6" w:space="0" w:color="auto"/>
              <w:bottom w:val="single" w:sz="6" w:space="0" w:color="auto"/>
              <w:right w:val="single" w:sz="6" w:space="0" w:color="auto"/>
            </w:tcBorders>
            <w:shd w:val="solid" w:color="FFFFFF" w:fill="auto"/>
          </w:tcPr>
          <w:p w:rsidR="009D5FCA" w:rsidRPr="009D5FCA" w:rsidRDefault="009D5FCA" w:rsidP="009D5FCA">
            <w:pPr>
              <w:autoSpaceDE w:val="0"/>
              <w:autoSpaceDN w:val="0"/>
              <w:adjustRightInd w:val="0"/>
              <w:spacing w:after="0" w:line="240" w:lineRule="auto"/>
              <w:jc w:val="right"/>
              <w:rPr>
                <w:rFonts w:ascii="Tahoma" w:eastAsia="Arial Unicode MS" w:hAnsi="Tahoma" w:cs="Tahoma"/>
                <w:color w:val="000000"/>
                <w:sz w:val="18"/>
                <w:szCs w:val="18"/>
              </w:rPr>
            </w:pPr>
            <w:r w:rsidRPr="009D5FCA">
              <w:rPr>
                <w:rFonts w:ascii="Tahoma" w:eastAsia="Arial Unicode MS" w:hAnsi="Tahoma" w:cs="Tahoma"/>
                <w:color w:val="000000"/>
                <w:sz w:val="18"/>
                <w:szCs w:val="18"/>
              </w:rPr>
              <w:t>12.465,26 €</w:t>
            </w:r>
          </w:p>
        </w:tc>
        <w:tc>
          <w:tcPr>
            <w:tcW w:w="1277" w:type="dxa"/>
            <w:tcBorders>
              <w:top w:val="single" w:sz="6" w:space="0" w:color="auto"/>
              <w:left w:val="single" w:sz="6" w:space="0" w:color="auto"/>
              <w:bottom w:val="single" w:sz="6" w:space="0" w:color="auto"/>
              <w:right w:val="single" w:sz="6" w:space="0" w:color="auto"/>
            </w:tcBorders>
          </w:tcPr>
          <w:p w:rsidR="009D5FCA" w:rsidRPr="009D5FCA" w:rsidRDefault="009D5FCA" w:rsidP="009D5FCA">
            <w:pPr>
              <w:autoSpaceDE w:val="0"/>
              <w:autoSpaceDN w:val="0"/>
              <w:adjustRightInd w:val="0"/>
              <w:spacing w:after="0" w:line="240" w:lineRule="auto"/>
              <w:jc w:val="right"/>
              <w:rPr>
                <w:rFonts w:ascii="Arial" w:eastAsia="Arial Unicode MS" w:hAnsi="Arial" w:cs="Arial"/>
                <w:color w:val="000000"/>
                <w:sz w:val="20"/>
                <w:szCs w:val="20"/>
              </w:rPr>
            </w:pPr>
            <w:r w:rsidRPr="009D5FCA">
              <w:rPr>
                <w:rFonts w:ascii="Arial" w:eastAsia="Arial Unicode MS" w:hAnsi="Arial" w:cs="Arial"/>
                <w:color w:val="000000"/>
                <w:sz w:val="20"/>
                <w:szCs w:val="20"/>
              </w:rPr>
              <w:t>74.791,55 €</w:t>
            </w:r>
          </w:p>
        </w:tc>
      </w:tr>
    </w:tbl>
    <w:p w:rsidR="009D5FCA" w:rsidRDefault="009D5FCA" w:rsidP="00A330E5">
      <w:pPr>
        <w:spacing w:line="360" w:lineRule="auto"/>
        <w:jc w:val="center"/>
        <w:rPr>
          <w:rFonts w:cstheme="minorHAnsi"/>
          <w:b/>
          <w:u w:val="single"/>
          <w:lang w:eastAsia="ar-SA"/>
        </w:rPr>
      </w:pPr>
    </w:p>
    <w:p w:rsidR="009D5FCA" w:rsidRDefault="009D5FCA" w:rsidP="00A330E5">
      <w:pPr>
        <w:spacing w:line="360" w:lineRule="auto"/>
        <w:jc w:val="center"/>
        <w:rPr>
          <w:rFonts w:cstheme="minorHAnsi"/>
          <w:b/>
          <w:u w:val="single"/>
          <w:lang w:eastAsia="ar-SA"/>
        </w:rPr>
      </w:pPr>
    </w:p>
    <w:p w:rsidR="002A689A" w:rsidRDefault="002A689A" w:rsidP="002A689A">
      <w:pPr>
        <w:pStyle w:val="Style"/>
        <w:spacing w:line="360"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Η ΕΠΙΤΡΟΠΗ ΤΕΧΝΙΚΩΝ ΠΡΟΔΙΑΓΡΑΦΩΝ</w:t>
      </w:r>
    </w:p>
    <w:tbl>
      <w:tblPr>
        <w:tblStyle w:val="af2"/>
        <w:tblW w:w="0" w:type="auto"/>
        <w:tblInd w:w="0" w:type="dxa"/>
        <w:tblLook w:val="04A0"/>
      </w:tblPr>
      <w:tblGrid>
        <w:gridCol w:w="4261"/>
        <w:gridCol w:w="4262"/>
      </w:tblGrid>
      <w:tr w:rsidR="002A689A" w:rsidTr="002A689A">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89A" w:rsidRDefault="002A689A">
            <w:pPr>
              <w:pStyle w:val="Style"/>
              <w:spacing w:line="360" w:lineRule="auto"/>
              <w:jc w:val="center"/>
              <w:rPr>
                <w:rFonts w:asciiTheme="minorHAnsi" w:hAnsiTheme="minorHAnsi" w:cstheme="minorHAnsi"/>
                <w:b/>
                <w:sz w:val="22"/>
                <w:szCs w:val="22"/>
                <w:lang w:val="el-GR"/>
              </w:rPr>
            </w:pPr>
            <w:r>
              <w:rPr>
                <w:rFonts w:asciiTheme="minorHAnsi" w:hAnsiTheme="minorHAnsi" w:cstheme="minorHAnsi"/>
                <w:sz w:val="22"/>
                <w:szCs w:val="22"/>
                <w:lang w:val="el-GR"/>
              </w:rPr>
              <w:t>ΜΑΪΣΗ ΜΑΡΙΑ ΜΑΡΙΝΑ</w:t>
            </w:r>
          </w:p>
        </w:tc>
        <w:tc>
          <w:tcPr>
            <w:tcW w:w="4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89A" w:rsidRDefault="002A689A">
            <w:pPr>
              <w:pStyle w:val="Style"/>
              <w:spacing w:line="360" w:lineRule="auto"/>
              <w:jc w:val="center"/>
              <w:rPr>
                <w:rFonts w:asciiTheme="minorHAnsi" w:hAnsiTheme="minorHAnsi" w:cstheme="minorHAnsi"/>
                <w:b/>
                <w:sz w:val="22"/>
                <w:szCs w:val="22"/>
                <w:lang w:val="el-GR"/>
              </w:rPr>
            </w:pPr>
          </w:p>
        </w:tc>
      </w:tr>
      <w:tr w:rsidR="002A689A" w:rsidTr="002A689A">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89A" w:rsidRDefault="002A689A">
            <w:pPr>
              <w:pStyle w:val="Style"/>
              <w:spacing w:line="360" w:lineRule="auto"/>
              <w:jc w:val="center"/>
              <w:rPr>
                <w:rFonts w:asciiTheme="minorHAnsi" w:hAnsiTheme="minorHAnsi" w:cstheme="minorHAnsi"/>
                <w:b/>
                <w:sz w:val="22"/>
                <w:szCs w:val="22"/>
                <w:lang w:val="el-GR"/>
              </w:rPr>
            </w:pPr>
            <w:r>
              <w:rPr>
                <w:rFonts w:asciiTheme="minorHAnsi" w:hAnsiTheme="minorHAnsi" w:cstheme="minorHAnsi"/>
                <w:sz w:val="22"/>
                <w:szCs w:val="22"/>
                <w:lang w:val="el-GR"/>
              </w:rPr>
              <w:t>ΔΗΜΗΤΡΟΠΟΥΛΟΥ ΑΝΑΣΤΑΣΙΑ</w:t>
            </w:r>
          </w:p>
        </w:tc>
        <w:tc>
          <w:tcPr>
            <w:tcW w:w="4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89A" w:rsidRDefault="002A689A">
            <w:pPr>
              <w:pStyle w:val="Style"/>
              <w:spacing w:line="360" w:lineRule="auto"/>
              <w:jc w:val="center"/>
              <w:rPr>
                <w:rFonts w:asciiTheme="minorHAnsi" w:hAnsiTheme="minorHAnsi" w:cstheme="minorHAnsi"/>
                <w:b/>
                <w:sz w:val="22"/>
                <w:szCs w:val="22"/>
                <w:lang w:val="el-GR"/>
              </w:rPr>
            </w:pPr>
          </w:p>
        </w:tc>
      </w:tr>
      <w:tr w:rsidR="002A689A" w:rsidTr="002A689A">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89A" w:rsidRDefault="002A689A">
            <w:pPr>
              <w:pStyle w:val="Style"/>
              <w:spacing w:line="360" w:lineRule="auto"/>
              <w:jc w:val="center"/>
              <w:rPr>
                <w:rFonts w:asciiTheme="minorHAnsi" w:hAnsiTheme="minorHAnsi" w:cstheme="minorHAnsi"/>
                <w:b/>
                <w:sz w:val="22"/>
                <w:szCs w:val="22"/>
                <w:lang w:val="el-GR"/>
              </w:rPr>
            </w:pPr>
            <w:r>
              <w:rPr>
                <w:rFonts w:asciiTheme="minorHAnsi" w:hAnsiTheme="minorHAnsi" w:cstheme="minorHAnsi"/>
                <w:sz w:val="22"/>
                <w:szCs w:val="22"/>
                <w:lang w:val="el-GR"/>
              </w:rPr>
              <w:t>ΑΘΑΝΑΣΙΑΔΗΣ ΣΤΕΦΑΝΟΣ</w:t>
            </w:r>
          </w:p>
        </w:tc>
        <w:tc>
          <w:tcPr>
            <w:tcW w:w="4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89A" w:rsidRDefault="002A689A">
            <w:pPr>
              <w:pStyle w:val="Style"/>
              <w:spacing w:line="360" w:lineRule="auto"/>
              <w:jc w:val="center"/>
              <w:rPr>
                <w:rFonts w:asciiTheme="minorHAnsi" w:hAnsiTheme="minorHAnsi" w:cstheme="minorHAnsi"/>
                <w:b/>
                <w:sz w:val="22"/>
                <w:szCs w:val="22"/>
                <w:lang w:val="el-GR"/>
              </w:rPr>
            </w:pPr>
          </w:p>
        </w:tc>
      </w:tr>
    </w:tbl>
    <w:p w:rsidR="002A689A" w:rsidRDefault="002A689A" w:rsidP="002A689A">
      <w:pPr>
        <w:pStyle w:val="Style"/>
        <w:spacing w:line="360" w:lineRule="auto"/>
        <w:jc w:val="center"/>
        <w:rPr>
          <w:rFonts w:asciiTheme="minorHAnsi" w:hAnsiTheme="minorHAnsi" w:cstheme="minorHAnsi"/>
          <w:b/>
          <w:sz w:val="22"/>
          <w:szCs w:val="22"/>
          <w:lang w:val="el-GR"/>
        </w:rPr>
      </w:pPr>
    </w:p>
    <w:p w:rsidR="009D5FCA" w:rsidRDefault="009D5FCA" w:rsidP="00A330E5">
      <w:pPr>
        <w:spacing w:line="360" w:lineRule="auto"/>
        <w:jc w:val="center"/>
        <w:rPr>
          <w:rFonts w:cstheme="minorHAnsi"/>
          <w:b/>
          <w:u w:val="single"/>
          <w:lang w:eastAsia="ar-SA"/>
        </w:rPr>
      </w:pPr>
    </w:p>
    <w:p w:rsidR="009D5FCA" w:rsidRDefault="009D5FCA" w:rsidP="00A330E5">
      <w:pPr>
        <w:spacing w:line="360" w:lineRule="auto"/>
        <w:jc w:val="center"/>
        <w:rPr>
          <w:rFonts w:cstheme="minorHAnsi"/>
          <w:b/>
          <w:u w:val="single"/>
          <w:lang w:eastAsia="ar-SA"/>
        </w:rPr>
      </w:pPr>
    </w:p>
    <w:p w:rsidR="009D5FCA" w:rsidRDefault="009D5FCA" w:rsidP="00A330E5">
      <w:pPr>
        <w:spacing w:line="360" w:lineRule="auto"/>
        <w:jc w:val="center"/>
        <w:rPr>
          <w:rFonts w:cstheme="minorHAnsi"/>
          <w:b/>
          <w:u w:val="single"/>
          <w:lang w:eastAsia="ar-SA"/>
        </w:rPr>
      </w:pPr>
    </w:p>
    <w:p w:rsidR="009D5FCA" w:rsidRDefault="009D5FCA" w:rsidP="00A330E5">
      <w:pPr>
        <w:spacing w:line="360" w:lineRule="auto"/>
        <w:jc w:val="center"/>
        <w:rPr>
          <w:rFonts w:cstheme="minorHAnsi"/>
          <w:b/>
          <w:u w:val="single"/>
          <w:lang w:eastAsia="ar-SA"/>
        </w:rPr>
      </w:pPr>
    </w:p>
    <w:p w:rsidR="0003310E" w:rsidRPr="0003310E" w:rsidRDefault="0003310E" w:rsidP="00A330E5">
      <w:pPr>
        <w:spacing w:line="360" w:lineRule="auto"/>
        <w:jc w:val="center"/>
        <w:rPr>
          <w:rFonts w:cstheme="minorHAnsi"/>
          <w:b/>
          <w:u w:val="single"/>
          <w:lang w:eastAsia="ar-SA"/>
        </w:rPr>
      </w:pPr>
    </w:p>
    <w:p w:rsidR="00A330E5" w:rsidRPr="0003310E" w:rsidRDefault="00A330E5" w:rsidP="0092587B">
      <w:pPr>
        <w:spacing w:line="360" w:lineRule="auto"/>
        <w:rPr>
          <w:rFonts w:cstheme="minorHAnsi"/>
          <w:b/>
          <w:u w:val="single"/>
          <w:lang w:eastAsia="ar-SA"/>
        </w:rPr>
      </w:pPr>
    </w:p>
    <w:p w:rsidR="00A330E5" w:rsidRPr="0003310E" w:rsidRDefault="00A330E5" w:rsidP="00A330E5">
      <w:pPr>
        <w:spacing w:line="360" w:lineRule="auto"/>
        <w:jc w:val="center"/>
        <w:rPr>
          <w:rFonts w:cstheme="minorHAnsi"/>
          <w:b/>
          <w:u w:val="single"/>
          <w:lang w:eastAsia="ar-SA"/>
        </w:rPr>
      </w:pPr>
    </w:p>
    <w:p w:rsidR="00A330E5" w:rsidRPr="0003310E" w:rsidRDefault="00A330E5" w:rsidP="00340D6D">
      <w:pPr>
        <w:pStyle w:val="Style"/>
        <w:spacing w:line="360" w:lineRule="auto"/>
        <w:jc w:val="both"/>
        <w:rPr>
          <w:rFonts w:asciiTheme="minorHAnsi" w:hAnsiTheme="minorHAnsi" w:cstheme="minorHAnsi"/>
          <w:sz w:val="22"/>
          <w:szCs w:val="22"/>
          <w:lang w:val="el-GR"/>
        </w:rPr>
      </w:pPr>
    </w:p>
    <w:p w:rsidR="007B079B" w:rsidRPr="0003310E" w:rsidRDefault="007B079B" w:rsidP="00340D6D">
      <w:pPr>
        <w:jc w:val="both"/>
        <w:rPr>
          <w:rFonts w:cstheme="minorHAnsi"/>
        </w:rPr>
      </w:pPr>
    </w:p>
    <w:p w:rsidR="007B079B" w:rsidRPr="0003310E" w:rsidRDefault="007B079B" w:rsidP="00340D6D">
      <w:pPr>
        <w:pStyle w:val="Standard"/>
        <w:jc w:val="both"/>
        <w:rPr>
          <w:rFonts w:asciiTheme="minorHAnsi" w:hAnsiTheme="minorHAnsi" w:cstheme="minorHAnsi"/>
          <w:b/>
          <w:iCs/>
          <w:color w:val="000000" w:themeColor="text1"/>
          <w:sz w:val="22"/>
          <w:szCs w:val="22"/>
        </w:rPr>
      </w:pPr>
    </w:p>
    <w:p w:rsidR="003616B3" w:rsidRPr="0003310E" w:rsidRDefault="003616B3" w:rsidP="00340D6D">
      <w:pPr>
        <w:pStyle w:val="Standard"/>
        <w:jc w:val="both"/>
        <w:rPr>
          <w:rFonts w:asciiTheme="minorHAnsi" w:hAnsiTheme="minorHAnsi" w:cstheme="minorHAnsi"/>
          <w:b/>
          <w:iCs/>
          <w:color w:val="000000" w:themeColor="text1"/>
          <w:sz w:val="22"/>
          <w:szCs w:val="22"/>
        </w:rPr>
      </w:pPr>
    </w:p>
    <w:p w:rsidR="002D489C" w:rsidRPr="0003310E" w:rsidRDefault="002D489C" w:rsidP="00340D6D">
      <w:pPr>
        <w:pStyle w:val="Standard"/>
        <w:jc w:val="both"/>
        <w:rPr>
          <w:rFonts w:asciiTheme="minorHAnsi" w:hAnsiTheme="minorHAnsi" w:cstheme="minorHAnsi"/>
          <w:b/>
          <w:iCs/>
          <w:color w:val="000000" w:themeColor="text1"/>
          <w:sz w:val="22"/>
          <w:szCs w:val="22"/>
        </w:rPr>
      </w:pPr>
    </w:p>
    <w:sectPr w:rsidR="002D489C" w:rsidRPr="0003310E" w:rsidSect="00050D79">
      <w:pgSz w:w="11907" w:h="16839" w:code="9"/>
      <w:pgMar w:top="1440" w:right="1800" w:bottom="1440" w:left="180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643"/>
        </w:tabs>
        <w:ind w:left="643" w:hanging="360"/>
      </w:pPr>
      <w:rPr>
        <w:rFonts w:ascii="Symbol" w:hAnsi="Symbol" w:cs="Symbol"/>
        <w:lang w:val="el-GR"/>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singleLevel"/>
    <w:tmpl w:val="00000008"/>
    <w:name w:val="WW8Num8"/>
    <w:lvl w:ilvl="0">
      <w:start w:val="1"/>
      <w:numFmt w:val="lowerRoman"/>
      <w:lvlText w:val="%1."/>
      <w:lvlJc w:val="left"/>
      <w:pPr>
        <w:tabs>
          <w:tab w:val="num" w:pos="1770"/>
        </w:tabs>
        <w:ind w:left="1770" w:hanging="510"/>
      </w:pPr>
      <w:rPr>
        <w:rFonts w:cs="Times New Roman"/>
      </w:rPr>
    </w:lvl>
  </w:abstractNum>
  <w:abstractNum w:abstractNumId="7">
    <w:nsid w:val="00000009"/>
    <w:multiLevelType w:val="singleLevel"/>
    <w:tmpl w:val="00000009"/>
    <w:name w:val="WW8Num9"/>
    <w:lvl w:ilvl="0">
      <w:start w:val="1"/>
      <w:numFmt w:val="lowerRoman"/>
      <w:lvlText w:val="%1."/>
      <w:lvlJc w:val="left"/>
      <w:pPr>
        <w:tabs>
          <w:tab w:val="num" w:pos="1770"/>
        </w:tabs>
        <w:ind w:left="1770" w:hanging="510"/>
      </w:pPr>
      <w:rPr>
        <w:rFonts w:cs="Times New Roman"/>
      </w:rPr>
    </w:lvl>
  </w:abstractNum>
  <w:abstractNum w:abstractNumId="8">
    <w:nsid w:val="0000000A"/>
    <w:multiLevelType w:val="multilevel"/>
    <w:tmpl w:val="0000000A"/>
    <w:name w:val="WW8Num10"/>
    <w:lvl w:ilvl="0">
      <w:start w:val="1"/>
      <w:numFmt w:val="decimal"/>
      <w:lvlText w:val="%1."/>
      <w:lvlJc w:val="left"/>
      <w:pPr>
        <w:tabs>
          <w:tab w:val="num" w:pos="284"/>
        </w:tabs>
        <w:ind w:left="284" w:hanging="284"/>
      </w:pPr>
      <w:rPr>
        <w:rFonts w:cs="Times New Roman"/>
      </w:rPr>
    </w:lvl>
    <w:lvl w:ilvl="1">
      <w:start w:val="1"/>
      <w:numFmt w:val="bullet"/>
      <w:lvlText w:val=""/>
      <w:lvlJc w:val="left"/>
      <w:pPr>
        <w:tabs>
          <w:tab w:val="num" w:pos="1440"/>
        </w:tabs>
        <w:ind w:left="1440" w:hanging="360"/>
      </w:pPr>
      <w:rPr>
        <w:rFonts w:ascii="Symbol" w:hAnsi="Symbol"/>
        <w:color w:val="000000"/>
      </w:rPr>
    </w:lvl>
    <w:lvl w:ilvl="2">
      <w:start w:val="1"/>
      <w:numFmt w:val="decimal"/>
      <w:lvlText w:val="%3."/>
      <w:lvlJc w:val="left"/>
      <w:pPr>
        <w:tabs>
          <w:tab w:val="num" w:pos="2264"/>
        </w:tabs>
        <w:ind w:left="2264" w:hanging="284"/>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000000B"/>
    <w:multiLevelType w:val="singleLevel"/>
    <w:tmpl w:val="0000000B"/>
    <w:name w:val="WW8Num11"/>
    <w:lvl w:ilvl="0">
      <w:start w:val="1"/>
      <w:numFmt w:val="lowerRoman"/>
      <w:lvlText w:val="%1."/>
      <w:lvlJc w:val="left"/>
      <w:pPr>
        <w:tabs>
          <w:tab w:val="num" w:pos="1770"/>
        </w:tabs>
        <w:ind w:left="1770" w:hanging="510"/>
      </w:pPr>
      <w:rPr>
        <w:rFonts w:cs="Times New Roman"/>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3"/>
    <w:lvl w:ilvl="0">
      <w:start w:val="1"/>
      <w:numFmt w:val="lowerRoman"/>
      <w:lvlText w:val="%1."/>
      <w:lvlJc w:val="left"/>
      <w:pPr>
        <w:tabs>
          <w:tab w:val="num" w:pos="1410"/>
        </w:tabs>
        <w:ind w:left="1410" w:hanging="510"/>
      </w:pPr>
      <w:rPr>
        <w:rFonts w:cs="Times New Roman"/>
      </w:rPr>
    </w:lvl>
  </w:abstractNum>
  <w:abstractNum w:abstractNumId="12">
    <w:nsid w:val="0000000E"/>
    <w:multiLevelType w:val="singleLevel"/>
    <w:tmpl w:val="0000000E"/>
    <w:name w:val="WW8Num14"/>
    <w:lvl w:ilvl="0">
      <w:start w:val="1"/>
      <w:numFmt w:val="lowerRoman"/>
      <w:lvlText w:val="%1."/>
      <w:lvlJc w:val="left"/>
      <w:pPr>
        <w:tabs>
          <w:tab w:val="num" w:pos="1770"/>
        </w:tabs>
        <w:ind w:left="1770" w:hanging="510"/>
      </w:pPr>
      <w:rPr>
        <w:rFonts w:cs="Times New Roman"/>
      </w:rPr>
    </w:lvl>
  </w:abstractNum>
  <w:abstractNum w:abstractNumId="13">
    <w:nsid w:val="0000000F"/>
    <w:multiLevelType w:val="singleLevel"/>
    <w:tmpl w:val="0000000F"/>
    <w:name w:val="WW8Num15"/>
    <w:lvl w:ilvl="0">
      <w:start w:val="1"/>
      <w:numFmt w:val="lowerRoman"/>
      <w:lvlText w:val="%1."/>
      <w:lvlJc w:val="left"/>
      <w:pPr>
        <w:tabs>
          <w:tab w:val="num" w:pos="1770"/>
        </w:tabs>
        <w:ind w:left="1770" w:hanging="510"/>
      </w:pPr>
      <w:rPr>
        <w:rFonts w:cs="Times New Roman"/>
      </w:rPr>
    </w:lvl>
  </w:abstractNum>
  <w:abstractNum w:abstractNumId="14">
    <w:nsid w:val="00000010"/>
    <w:multiLevelType w:val="singleLevel"/>
    <w:tmpl w:val="00000010"/>
    <w:name w:val="WW8Num16"/>
    <w:lvl w:ilvl="0">
      <w:start w:val="1"/>
      <w:numFmt w:val="lowerRoman"/>
      <w:lvlText w:val="%1."/>
      <w:lvlJc w:val="left"/>
      <w:pPr>
        <w:tabs>
          <w:tab w:val="num" w:pos="1770"/>
        </w:tabs>
        <w:ind w:left="1770" w:hanging="510"/>
      </w:pPr>
      <w:rPr>
        <w:rFonts w:cs="Times New Roman"/>
      </w:r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singleLevel"/>
    <w:tmpl w:val="00000013"/>
    <w:name w:val="WW8Num19"/>
    <w:lvl w:ilvl="0">
      <w:start w:val="1"/>
      <w:numFmt w:val="lowerRoman"/>
      <w:lvlText w:val="%1."/>
      <w:lvlJc w:val="left"/>
      <w:pPr>
        <w:tabs>
          <w:tab w:val="num" w:pos="1770"/>
        </w:tabs>
        <w:ind w:left="1770" w:hanging="510"/>
      </w:pPr>
      <w:rPr>
        <w:rFonts w:cs="Times New Roman"/>
      </w:rPr>
    </w:lvl>
  </w:abstractNum>
  <w:abstractNum w:abstractNumId="18">
    <w:nsid w:val="00000014"/>
    <w:multiLevelType w:val="singleLevel"/>
    <w:tmpl w:val="00000014"/>
    <w:name w:val="WW8Num20"/>
    <w:lvl w:ilvl="0">
      <w:start w:val="1"/>
      <w:numFmt w:val="lowerRoman"/>
      <w:lvlText w:val="%1."/>
      <w:lvlJc w:val="left"/>
      <w:pPr>
        <w:tabs>
          <w:tab w:val="num" w:pos="1410"/>
        </w:tabs>
        <w:ind w:left="1410" w:hanging="510"/>
      </w:pPr>
      <w:rPr>
        <w:rFonts w:cs="Times New Roman"/>
      </w:rPr>
    </w:lvl>
  </w:abstractNum>
  <w:abstractNum w:abstractNumId="19">
    <w:nsid w:val="00000015"/>
    <w:multiLevelType w:val="singleLevel"/>
    <w:tmpl w:val="00000015"/>
    <w:name w:val="WW8Num21"/>
    <w:lvl w:ilvl="0">
      <w:start w:val="1"/>
      <w:numFmt w:val="lowerRoman"/>
      <w:lvlText w:val="%1."/>
      <w:lvlJc w:val="left"/>
      <w:pPr>
        <w:tabs>
          <w:tab w:val="num" w:pos="1770"/>
        </w:tabs>
        <w:ind w:left="1770" w:hanging="510"/>
      </w:pPr>
      <w:rPr>
        <w:rFonts w:cs="Times New Roman"/>
      </w:r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8"/>
    <w:multiLevelType w:val="singleLevel"/>
    <w:tmpl w:val="00000018"/>
    <w:name w:val="WW8Num24"/>
    <w:lvl w:ilvl="0">
      <w:start w:val="1"/>
      <w:numFmt w:val="lowerRoman"/>
      <w:lvlText w:val="%1."/>
      <w:lvlJc w:val="left"/>
      <w:pPr>
        <w:tabs>
          <w:tab w:val="num" w:pos="1770"/>
        </w:tabs>
        <w:ind w:left="1770" w:hanging="510"/>
      </w:pPr>
      <w:rPr>
        <w:rFonts w:cs="Times New Roman"/>
      </w:rPr>
    </w:lvl>
  </w:abstractNum>
  <w:abstractNum w:abstractNumId="23">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A"/>
    <w:multiLevelType w:val="singleLevel"/>
    <w:tmpl w:val="0000001A"/>
    <w:name w:val="WW8Num26"/>
    <w:lvl w:ilvl="0">
      <w:start w:val="1"/>
      <w:numFmt w:val="lowerRoman"/>
      <w:lvlText w:val="%1."/>
      <w:lvlJc w:val="left"/>
      <w:pPr>
        <w:tabs>
          <w:tab w:val="num" w:pos="1410"/>
        </w:tabs>
        <w:ind w:left="1410" w:hanging="510"/>
      </w:pPr>
      <w:rPr>
        <w:rFonts w:cs="Times New Roman"/>
      </w:rPr>
    </w:lvl>
  </w:abstractNum>
  <w:abstractNum w:abstractNumId="25">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C"/>
    <w:multiLevelType w:val="multilevel"/>
    <w:tmpl w:val="0000001C"/>
    <w:name w:val="WW8Num28"/>
    <w:lvl w:ilvl="0">
      <w:start w:val="1"/>
      <w:numFmt w:val="lowerRoman"/>
      <w:lvlText w:val="%1."/>
      <w:lvlJc w:val="left"/>
      <w:pPr>
        <w:tabs>
          <w:tab w:val="num" w:pos="720"/>
        </w:tabs>
        <w:ind w:left="720" w:hanging="360"/>
      </w:pPr>
      <w:rPr>
        <w:rFonts w:cs="Times New Roman"/>
      </w:rPr>
    </w:lvl>
    <w:lvl w:ilvl="1">
      <w:start w:val="1"/>
      <w:numFmt w:val="lowerRoman"/>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lowerRoman"/>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lowerRoman"/>
      <w:lvlText w:val="%7."/>
      <w:lvlJc w:val="left"/>
      <w:pPr>
        <w:tabs>
          <w:tab w:val="num" w:pos="2880"/>
        </w:tabs>
        <w:ind w:left="2880" w:hanging="360"/>
      </w:pPr>
      <w:rPr>
        <w:rFonts w:cs="Times New Roman"/>
      </w:rPr>
    </w:lvl>
    <w:lvl w:ilvl="7">
      <w:start w:val="1"/>
      <w:numFmt w:val="lowerRoman"/>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7">
    <w:nsid w:val="0000001D"/>
    <w:multiLevelType w:val="multilevel"/>
    <w:tmpl w:val="0000001D"/>
    <w:name w:val="WW8Num29"/>
    <w:lvl w:ilvl="0">
      <w:start w:val="1"/>
      <w:numFmt w:val="lowerRoman"/>
      <w:lvlText w:val="%1."/>
      <w:lvlJc w:val="left"/>
      <w:pPr>
        <w:tabs>
          <w:tab w:val="num" w:pos="720"/>
        </w:tabs>
        <w:ind w:left="720" w:hanging="360"/>
      </w:pPr>
      <w:rPr>
        <w:rFonts w:cs="Times New Roman"/>
      </w:rPr>
    </w:lvl>
    <w:lvl w:ilvl="1">
      <w:start w:val="1"/>
      <w:numFmt w:val="lowerRoman"/>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lowerRoman"/>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lowerRoman"/>
      <w:lvlText w:val="%7."/>
      <w:lvlJc w:val="left"/>
      <w:pPr>
        <w:tabs>
          <w:tab w:val="num" w:pos="2880"/>
        </w:tabs>
        <w:ind w:left="2880" w:hanging="360"/>
      </w:pPr>
      <w:rPr>
        <w:rFonts w:cs="Times New Roman"/>
      </w:rPr>
    </w:lvl>
    <w:lvl w:ilvl="7">
      <w:start w:val="1"/>
      <w:numFmt w:val="lowerRoman"/>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8">
    <w:nsid w:val="058B5F86"/>
    <w:multiLevelType w:val="multilevel"/>
    <w:tmpl w:val="CE1E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B30F97"/>
    <w:multiLevelType w:val="hybridMultilevel"/>
    <w:tmpl w:val="8BD610D6"/>
    <w:lvl w:ilvl="0" w:tplc="6DA86798">
      <w:numFmt w:val="bullet"/>
      <w:lvlText w:val=""/>
      <w:lvlJc w:val="left"/>
      <w:pPr>
        <w:ind w:left="2062" w:hanging="360"/>
      </w:pPr>
      <w:rPr>
        <w:rFonts w:ascii="Symbol" w:eastAsia="Symbol" w:hAnsi="Symbol" w:cs="Symbol" w:hint="default"/>
        <w:color w:val="231F20"/>
        <w:w w:val="99"/>
        <w:sz w:val="20"/>
        <w:szCs w:val="20"/>
        <w:lang w:val="el-GR" w:eastAsia="en-US" w:bidi="ar-SA"/>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0">
    <w:nsid w:val="28463CE0"/>
    <w:multiLevelType w:val="hybridMultilevel"/>
    <w:tmpl w:val="2F06654E"/>
    <w:lvl w:ilvl="0" w:tplc="6DA86798">
      <w:numFmt w:val="bullet"/>
      <w:lvlText w:val=""/>
      <w:lvlJc w:val="left"/>
      <w:pPr>
        <w:ind w:left="1778" w:hanging="360"/>
      </w:pPr>
      <w:rPr>
        <w:rFonts w:ascii="Symbol" w:eastAsia="Symbol" w:hAnsi="Symbol" w:cs="Symbol" w:hint="default"/>
        <w:color w:val="231F20"/>
        <w:w w:val="99"/>
        <w:sz w:val="20"/>
        <w:szCs w:val="2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2CEF0A02"/>
    <w:multiLevelType w:val="multilevel"/>
    <w:tmpl w:val="318C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7A09ED"/>
    <w:multiLevelType w:val="hybridMultilevel"/>
    <w:tmpl w:val="2496F0B8"/>
    <w:lvl w:ilvl="0" w:tplc="6DA86798">
      <w:numFmt w:val="bullet"/>
      <w:lvlText w:val=""/>
      <w:lvlJc w:val="left"/>
      <w:pPr>
        <w:ind w:left="1778" w:hanging="360"/>
      </w:pPr>
      <w:rPr>
        <w:rFonts w:ascii="Symbol" w:eastAsia="Symbol" w:hAnsi="Symbol" w:cs="Symbol" w:hint="default"/>
        <w:color w:val="231F20"/>
        <w:w w:val="99"/>
        <w:sz w:val="20"/>
        <w:szCs w:val="20"/>
        <w:lang w:val="el-GR" w:eastAsia="en-US" w:bidi="ar-SA"/>
      </w:rPr>
    </w:lvl>
    <w:lvl w:ilvl="1" w:tplc="535C5348">
      <w:numFmt w:val="bullet"/>
      <w:lvlText w:val=""/>
      <w:lvlJc w:val="left"/>
      <w:pPr>
        <w:ind w:left="1799" w:hanging="360"/>
      </w:pPr>
      <w:rPr>
        <w:rFonts w:hint="default"/>
        <w:color w:val="auto"/>
        <w:w w:val="100"/>
        <w:lang w:val="el-GR" w:eastAsia="en-US" w:bidi="ar-SA"/>
      </w:rPr>
    </w:lvl>
    <w:lvl w:ilvl="2" w:tplc="37E810C8">
      <w:numFmt w:val="bullet"/>
      <w:lvlText w:val=""/>
      <w:lvlJc w:val="left"/>
      <w:pPr>
        <w:ind w:left="1881" w:hanging="360"/>
      </w:pPr>
      <w:rPr>
        <w:rFonts w:ascii="Symbol" w:eastAsia="Symbol" w:hAnsi="Symbol" w:cs="Symbol" w:hint="default"/>
        <w:color w:val="231F20"/>
        <w:w w:val="100"/>
        <w:sz w:val="16"/>
        <w:szCs w:val="16"/>
        <w:lang w:val="el-GR" w:eastAsia="en-US" w:bidi="ar-SA"/>
      </w:rPr>
    </w:lvl>
    <w:lvl w:ilvl="3" w:tplc="12E8927C">
      <w:numFmt w:val="bullet"/>
      <w:lvlText w:val=""/>
      <w:lvlJc w:val="left"/>
      <w:pPr>
        <w:ind w:left="2519" w:hanging="360"/>
      </w:pPr>
      <w:rPr>
        <w:rFonts w:hint="default"/>
        <w:w w:val="99"/>
        <w:lang w:val="el-GR" w:eastAsia="en-US" w:bidi="ar-SA"/>
      </w:rPr>
    </w:lvl>
    <w:lvl w:ilvl="4" w:tplc="317CE406">
      <w:numFmt w:val="bullet"/>
      <w:lvlText w:val="•"/>
      <w:lvlJc w:val="left"/>
      <w:pPr>
        <w:ind w:left="2300" w:hanging="360"/>
      </w:pPr>
      <w:rPr>
        <w:rFonts w:hint="default"/>
        <w:lang w:val="el-GR" w:eastAsia="en-US" w:bidi="ar-SA"/>
      </w:rPr>
    </w:lvl>
    <w:lvl w:ilvl="5" w:tplc="592C70B2">
      <w:numFmt w:val="bullet"/>
      <w:lvlText w:val="•"/>
      <w:lvlJc w:val="left"/>
      <w:pPr>
        <w:ind w:left="2520" w:hanging="360"/>
      </w:pPr>
      <w:rPr>
        <w:rFonts w:hint="default"/>
        <w:lang w:val="el-GR" w:eastAsia="en-US" w:bidi="ar-SA"/>
      </w:rPr>
    </w:lvl>
    <w:lvl w:ilvl="6" w:tplc="FE7A3000">
      <w:numFmt w:val="bullet"/>
      <w:lvlText w:val="•"/>
      <w:lvlJc w:val="left"/>
      <w:pPr>
        <w:ind w:left="4140" w:hanging="360"/>
      </w:pPr>
      <w:rPr>
        <w:rFonts w:hint="default"/>
        <w:lang w:val="el-GR" w:eastAsia="en-US" w:bidi="ar-SA"/>
      </w:rPr>
    </w:lvl>
    <w:lvl w:ilvl="7" w:tplc="E132D728">
      <w:numFmt w:val="bullet"/>
      <w:lvlText w:val="•"/>
      <w:lvlJc w:val="left"/>
      <w:pPr>
        <w:ind w:left="4700" w:hanging="360"/>
      </w:pPr>
      <w:rPr>
        <w:rFonts w:hint="default"/>
        <w:lang w:val="el-GR" w:eastAsia="en-US" w:bidi="ar-SA"/>
      </w:rPr>
    </w:lvl>
    <w:lvl w:ilvl="8" w:tplc="BA6E897E">
      <w:numFmt w:val="bullet"/>
      <w:lvlText w:val="•"/>
      <w:lvlJc w:val="left"/>
      <w:pPr>
        <w:ind w:left="7101" w:hanging="360"/>
      </w:pPr>
      <w:rPr>
        <w:rFonts w:hint="default"/>
        <w:lang w:val="el-GR" w:eastAsia="en-US" w:bidi="ar-SA"/>
      </w:rPr>
    </w:lvl>
  </w:abstractNum>
  <w:abstractNum w:abstractNumId="33">
    <w:nsid w:val="4ECB1016"/>
    <w:multiLevelType w:val="hybridMultilevel"/>
    <w:tmpl w:val="49A26258"/>
    <w:lvl w:ilvl="0" w:tplc="00000002">
      <w:start w:val="1"/>
      <w:numFmt w:val="bullet"/>
      <w:lvlText w:val=""/>
      <w:lvlJc w:val="left"/>
      <w:pPr>
        <w:tabs>
          <w:tab w:val="num" w:pos="643"/>
        </w:tabs>
        <w:ind w:left="643" w:hanging="360"/>
      </w:pPr>
      <w:rPr>
        <w:rFonts w:ascii="Symbol" w:hAnsi="Symbol" w:cs="Symbol"/>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7425A68"/>
    <w:multiLevelType w:val="multilevel"/>
    <w:tmpl w:val="43D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2B493F"/>
    <w:multiLevelType w:val="hybridMultilevel"/>
    <w:tmpl w:val="818C7AC6"/>
    <w:lvl w:ilvl="0" w:tplc="00000003">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90A3948"/>
    <w:multiLevelType w:val="hybridMultilevel"/>
    <w:tmpl w:val="6430EE7E"/>
    <w:lvl w:ilvl="0" w:tplc="1000393A">
      <w:start w:val="1"/>
      <w:numFmt w:val="decimal"/>
      <w:lvlText w:val="%1."/>
      <w:lvlJc w:val="left"/>
      <w:pPr>
        <w:ind w:left="720" w:hanging="360"/>
      </w:pPr>
    </w:lvl>
    <w:lvl w:ilvl="1" w:tplc="C478E5A6" w:tentative="1">
      <w:start w:val="1"/>
      <w:numFmt w:val="lowerLetter"/>
      <w:lvlText w:val="%2."/>
      <w:lvlJc w:val="left"/>
      <w:pPr>
        <w:ind w:left="1440" w:hanging="360"/>
      </w:pPr>
    </w:lvl>
    <w:lvl w:ilvl="2" w:tplc="9800C074" w:tentative="1">
      <w:start w:val="1"/>
      <w:numFmt w:val="lowerRoman"/>
      <w:lvlText w:val="%3."/>
      <w:lvlJc w:val="right"/>
      <w:pPr>
        <w:ind w:left="2160" w:hanging="180"/>
      </w:pPr>
    </w:lvl>
    <w:lvl w:ilvl="3" w:tplc="AFEA342C" w:tentative="1">
      <w:start w:val="1"/>
      <w:numFmt w:val="decimal"/>
      <w:lvlText w:val="%4."/>
      <w:lvlJc w:val="left"/>
      <w:pPr>
        <w:ind w:left="2880" w:hanging="360"/>
      </w:pPr>
    </w:lvl>
    <w:lvl w:ilvl="4" w:tplc="CC58082E" w:tentative="1">
      <w:start w:val="1"/>
      <w:numFmt w:val="lowerLetter"/>
      <w:lvlText w:val="%5."/>
      <w:lvlJc w:val="left"/>
      <w:pPr>
        <w:ind w:left="3600" w:hanging="360"/>
      </w:pPr>
    </w:lvl>
    <w:lvl w:ilvl="5" w:tplc="0E60E226" w:tentative="1">
      <w:start w:val="1"/>
      <w:numFmt w:val="lowerRoman"/>
      <w:lvlText w:val="%6."/>
      <w:lvlJc w:val="right"/>
      <w:pPr>
        <w:ind w:left="4320" w:hanging="180"/>
      </w:pPr>
    </w:lvl>
    <w:lvl w:ilvl="6" w:tplc="6A84A5AA" w:tentative="1">
      <w:start w:val="1"/>
      <w:numFmt w:val="decimal"/>
      <w:lvlText w:val="%7."/>
      <w:lvlJc w:val="left"/>
      <w:pPr>
        <w:ind w:left="5040" w:hanging="360"/>
      </w:pPr>
    </w:lvl>
    <w:lvl w:ilvl="7" w:tplc="DF6249BC" w:tentative="1">
      <w:start w:val="1"/>
      <w:numFmt w:val="lowerLetter"/>
      <w:lvlText w:val="%8."/>
      <w:lvlJc w:val="left"/>
      <w:pPr>
        <w:ind w:left="5760" w:hanging="360"/>
      </w:pPr>
    </w:lvl>
    <w:lvl w:ilvl="8" w:tplc="2D8E1D80" w:tentative="1">
      <w:start w:val="1"/>
      <w:numFmt w:val="lowerRoman"/>
      <w:lvlText w:val="%9."/>
      <w:lvlJc w:val="right"/>
      <w:pPr>
        <w:ind w:left="6480" w:hanging="180"/>
      </w:pPr>
    </w:lvl>
  </w:abstractNum>
  <w:num w:numId="1">
    <w:abstractNumId w:val="36"/>
  </w:num>
  <w:num w:numId="2">
    <w:abstractNumId w:val="0"/>
  </w:num>
  <w:num w:numId="3">
    <w:abstractNumId w:val="2"/>
  </w:num>
  <w:num w:numId="4">
    <w:abstractNumId w:val="5"/>
  </w:num>
  <w:num w:numId="5">
    <w:abstractNumId w:val="6"/>
  </w:num>
  <w:num w:numId="6">
    <w:abstractNumId w:val="8"/>
  </w:num>
  <w:num w:numId="7">
    <w:abstractNumId w:val="9"/>
  </w:num>
  <w:num w:numId="8">
    <w:abstractNumId w:val="11"/>
  </w:num>
  <w:num w:numId="9">
    <w:abstractNumId w:val="13"/>
  </w:num>
  <w:num w:numId="10">
    <w:abstractNumId w:val="16"/>
  </w:num>
  <w:num w:numId="11">
    <w:abstractNumId w:val="17"/>
  </w:num>
  <w:num w:numId="12">
    <w:abstractNumId w:val="18"/>
  </w:num>
  <w:num w:numId="13">
    <w:abstractNumId w:val="20"/>
  </w:num>
  <w:num w:numId="14">
    <w:abstractNumId w:val="21"/>
  </w:num>
  <w:num w:numId="15">
    <w:abstractNumId w:val="22"/>
  </w:num>
  <w:num w:numId="16">
    <w:abstractNumId w:val="23"/>
  </w:num>
  <w:num w:numId="17">
    <w:abstractNumId w:val="24"/>
  </w:num>
  <w:num w:numId="18">
    <w:abstractNumId w:val="26"/>
  </w:num>
  <w:num w:numId="19">
    <w:abstractNumId w:val="27"/>
  </w:num>
  <w:num w:numId="20">
    <w:abstractNumId w:val="32"/>
  </w:num>
  <w:num w:numId="21">
    <w:abstractNumId w:val="35"/>
  </w:num>
  <w:num w:numId="22">
    <w:abstractNumId w:val="29"/>
  </w:num>
  <w:num w:numId="23">
    <w:abstractNumId w:val="30"/>
  </w:num>
  <w:num w:numId="24">
    <w:abstractNumId w:val="28"/>
  </w:num>
  <w:num w:numId="25">
    <w:abstractNumId w:val="34"/>
  </w:num>
  <w:num w:numId="26">
    <w:abstractNumId w:val="31"/>
  </w:num>
  <w:num w:numId="27">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2108B"/>
    <w:rsid w:val="00000AA2"/>
    <w:rsid w:val="000023BF"/>
    <w:rsid w:val="00002521"/>
    <w:rsid w:val="00003593"/>
    <w:rsid w:val="00013B7C"/>
    <w:rsid w:val="00015CD3"/>
    <w:rsid w:val="0003310E"/>
    <w:rsid w:val="0004287B"/>
    <w:rsid w:val="000428D3"/>
    <w:rsid w:val="00045E90"/>
    <w:rsid w:val="00050D79"/>
    <w:rsid w:val="00055EF9"/>
    <w:rsid w:val="00063DB3"/>
    <w:rsid w:val="000669B7"/>
    <w:rsid w:val="000728A5"/>
    <w:rsid w:val="00087701"/>
    <w:rsid w:val="00095CB7"/>
    <w:rsid w:val="000A5CB5"/>
    <w:rsid w:val="000B5E76"/>
    <w:rsid w:val="000C0A68"/>
    <w:rsid w:val="000C6830"/>
    <w:rsid w:val="000C6DBA"/>
    <w:rsid w:val="000E1C35"/>
    <w:rsid w:val="000F21C2"/>
    <w:rsid w:val="000F2BDE"/>
    <w:rsid w:val="000F393B"/>
    <w:rsid w:val="00105B42"/>
    <w:rsid w:val="001142F1"/>
    <w:rsid w:val="001318E9"/>
    <w:rsid w:val="001319A8"/>
    <w:rsid w:val="00151DE7"/>
    <w:rsid w:val="00151F77"/>
    <w:rsid w:val="00153064"/>
    <w:rsid w:val="00153DA3"/>
    <w:rsid w:val="00155515"/>
    <w:rsid w:val="0016078A"/>
    <w:rsid w:val="00174422"/>
    <w:rsid w:val="0018098F"/>
    <w:rsid w:val="001874F3"/>
    <w:rsid w:val="001A2980"/>
    <w:rsid w:val="001A4D9F"/>
    <w:rsid w:val="001A57D3"/>
    <w:rsid w:val="001B0075"/>
    <w:rsid w:val="001B13BA"/>
    <w:rsid w:val="001B3754"/>
    <w:rsid w:val="001B4FD8"/>
    <w:rsid w:val="001E0CDE"/>
    <w:rsid w:val="001E2916"/>
    <w:rsid w:val="001F3AD3"/>
    <w:rsid w:val="00203533"/>
    <w:rsid w:val="00215D43"/>
    <w:rsid w:val="00224184"/>
    <w:rsid w:val="00241D2B"/>
    <w:rsid w:val="00264E81"/>
    <w:rsid w:val="00274477"/>
    <w:rsid w:val="00284407"/>
    <w:rsid w:val="002845FF"/>
    <w:rsid w:val="00287A5C"/>
    <w:rsid w:val="002A689A"/>
    <w:rsid w:val="002A78F0"/>
    <w:rsid w:val="002A7E45"/>
    <w:rsid w:val="002C3311"/>
    <w:rsid w:val="002D0F98"/>
    <w:rsid w:val="002D3ECD"/>
    <w:rsid w:val="002D489C"/>
    <w:rsid w:val="002E402A"/>
    <w:rsid w:val="002E5B1B"/>
    <w:rsid w:val="002F795A"/>
    <w:rsid w:val="0030584B"/>
    <w:rsid w:val="0031734E"/>
    <w:rsid w:val="00320450"/>
    <w:rsid w:val="003313FA"/>
    <w:rsid w:val="003356DB"/>
    <w:rsid w:val="003367DB"/>
    <w:rsid w:val="00340D6D"/>
    <w:rsid w:val="00346AD6"/>
    <w:rsid w:val="003478A0"/>
    <w:rsid w:val="003501B1"/>
    <w:rsid w:val="00350FF8"/>
    <w:rsid w:val="003616B3"/>
    <w:rsid w:val="00361E6F"/>
    <w:rsid w:val="00370E4B"/>
    <w:rsid w:val="003739E1"/>
    <w:rsid w:val="003773F3"/>
    <w:rsid w:val="00377B5C"/>
    <w:rsid w:val="00385AC2"/>
    <w:rsid w:val="003905CA"/>
    <w:rsid w:val="00396583"/>
    <w:rsid w:val="003A0C7D"/>
    <w:rsid w:val="003A7E74"/>
    <w:rsid w:val="003B1198"/>
    <w:rsid w:val="003C3D75"/>
    <w:rsid w:val="003D3DE4"/>
    <w:rsid w:val="003E192C"/>
    <w:rsid w:val="003E6688"/>
    <w:rsid w:val="003F4FD0"/>
    <w:rsid w:val="003F71DC"/>
    <w:rsid w:val="00410A2D"/>
    <w:rsid w:val="0041214A"/>
    <w:rsid w:val="00417777"/>
    <w:rsid w:val="0042347E"/>
    <w:rsid w:val="00426663"/>
    <w:rsid w:val="0044783E"/>
    <w:rsid w:val="004644E7"/>
    <w:rsid w:val="00466255"/>
    <w:rsid w:val="004830AC"/>
    <w:rsid w:val="0048678E"/>
    <w:rsid w:val="00493690"/>
    <w:rsid w:val="004A603D"/>
    <w:rsid w:val="004B1DAC"/>
    <w:rsid w:val="004B2520"/>
    <w:rsid w:val="004D39B4"/>
    <w:rsid w:val="004D473A"/>
    <w:rsid w:val="004F01CE"/>
    <w:rsid w:val="004F39AF"/>
    <w:rsid w:val="004F6AD9"/>
    <w:rsid w:val="00507E9F"/>
    <w:rsid w:val="0051183C"/>
    <w:rsid w:val="005160FC"/>
    <w:rsid w:val="0052224C"/>
    <w:rsid w:val="00524181"/>
    <w:rsid w:val="00526BFC"/>
    <w:rsid w:val="00530504"/>
    <w:rsid w:val="00530DB0"/>
    <w:rsid w:val="00532A8E"/>
    <w:rsid w:val="00534024"/>
    <w:rsid w:val="00534484"/>
    <w:rsid w:val="00534610"/>
    <w:rsid w:val="00534930"/>
    <w:rsid w:val="00535B8B"/>
    <w:rsid w:val="005543EA"/>
    <w:rsid w:val="00555302"/>
    <w:rsid w:val="00555C41"/>
    <w:rsid w:val="00555E19"/>
    <w:rsid w:val="005648FA"/>
    <w:rsid w:val="00565BE9"/>
    <w:rsid w:val="00565D6F"/>
    <w:rsid w:val="0057303E"/>
    <w:rsid w:val="00576155"/>
    <w:rsid w:val="005762C4"/>
    <w:rsid w:val="005764D7"/>
    <w:rsid w:val="0058210F"/>
    <w:rsid w:val="005946DF"/>
    <w:rsid w:val="005A640D"/>
    <w:rsid w:val="005B24A1"/>
    <w:rsid w:val="005B3891"/>
    <w:rsid w:val="005C066A"/>
    <w:rsid w:val="005D20A7"/>
    <w:rsid w:val="005E13B5"/>
    <w:rsid w:val="005E205F"/>
    <w:rsid w:val="005E3C22"/>
    <w:rsid w:val="005F49C1"/>
    <w:rsid w:val="00615700"/>
    <w:rsid w:val="00632BF7"/>
    <w:rsid w:val="00634A48"/>
    <w:rsid w:val="00641A63"/>
    <w:rsid w:val="00647D96"/>
    <w:rsid w:val="0065590C"/>
    <w:rsid w:val="00664602"/>
    <w:rsid w:val="006651B6"/>
    <w:rsid w:val="00665EAF"/>
    <w:rsid w:val="0066750B"/>
    <w:rsid w:val="00682E3D"/>
    <w:rsid w:val="006858F6"/>
    <w:rsid w:val="0068733C"/>
    <w:rsid w:val="00692281"/>
    <w:rsid w:val="00693294"/>
    <w:rsid w:val="006A7BEA"/>
    <w:rsid w:val="006B22A5"/>
    <w:rsid w:val="006B49C6"/>
    <w:rsid w:val="006C1AD6"/>
    <w:rsid w:val="006C3ADC"/>
    <w:rsid w:val="006C58C8"/>
    <w:rsid w:val="006C63EA"/>
    <w:rsid w:val="0070221F"/>
    <w:rsid w:val="00702A83"/>
    <w:rsid w:val="00706422"/>
    <w:rsid w:val="00715112"/>
    <w:rsid w:val="0071702A"/>
    <w:rsid w:val="00736290"/>
    <w:rsid w:val="007406D4"/>
    <w:rsid w:val="00741506"/>
    <w:rsid w:val="0075482C"/>
    <w:rsid w:val="0076093E"/>
    <w:rsid w:val="0077113A"/>
    <w:rsid w:val="00791841"/>
    <w:rsid w:val="00792F10"/>
    <w:rsid w:val="00793340"/>
    <w:rsid w:val="00793EFA"/>
    <w:rsid w:val="007A0FD5"/>
    <w:rsid w:val="007A3E3F"/>
    <w:rsid w:val="007B079B"/>
    <w:rsid w:val="007B1091"/>
    <w:rsid w:val="007D2842"/>
    <w:rsid w:val="007E0058"/>
    <w:rsid w:val="007F1113"/>
    <w:rsid w:val="0080100F"/>
    <w:rsid w:val="00813CF3"/>
    <w:rsid w:val="008278AE"/>
    <w:rsid w:val="00834376"/>
    <w:rsid w:val="00834544"/>
    <w:rsid w:val="00835728"/>
    <w:rsid w:val="008404E0"/>
    <w:rsid w:val="0086561F"/>
    <w:rsid w:val="008721DF"/>
    <w:rsid w:val="008A135B"/>
    <w:rsid w:val="008C1840"/>
    <w:rsid w:val="008C3598"/>
    <w:rsid w:val="008D16C5"/>
    <w:rsid w:val="008D2181"/>
    <w:rsid w:val="008E4565"/>
    <w:rsid w:val="00911251"/>
    <w:rsid w:val="00924269"/>
    <w:rsid w:val="0092587B"/>
    <w:rsid w:val="009270D1"/>
    <w:rsid w:val="00932EFD"/>
    <w:rsid w:val="00940EB7"/>
    <w:rsid w:val="00953B8B"/>
    <w:rsid w:val="009540C1"/>
    <w:rsid w:val="00955A18"/>
    <w:rsid w:val="00964F62"/>
    <w:rsid w:val="00970C7F"/>
    <w:rsid w:val="00976297"/>
    <w:rsid w:val="00981E06"/>
    <w:rsid w:val="00985B3D"/>
    <w:rsid w:val="00987A1F"/>
    <w:rsid w:val="00990B91"/>
    <w:rsid w:val="009975A5"/>
    <w:rsid w:val="00997A90"/>
    <w:rsid w:val="00997D50"/>
    <w:rsid w:val="009A1C13"/>
    <w:rsid w:val="009A341D"/>
    <w:rsid w:val="009A7E5C"/>
    <w:rsid w:val="009B0F91"/>
    <w:rsid w:val="009B125B"/>
    <w:rsid w:val="009B4402"/>
    <w:rsid w:val="009C2015"/>
    <w:rsid w:val="009C50EB"/>
    <w:rsid w:val="009D5FCA"/>
    <w:rsid w:val="009E3683"/>
    <w:rsid w:val="009E4356"/>
    <w:rsid w:val="009E60EB"/>
    <w:rsid w:val="009E69EA"/>
    <w:rsid w:val="00A00B5C"/>
    <w:rsid w:val="00A0140C"/>
    <w:rsid w:val="00A1347B"/>
    <w:rsid w:val="00A1437E"/>
    <w:rsid w:val="00A158E5"/>
    <w:rsid w:val="00A20286"/>
    <w:rsid w:val="00A265A5"/>
    <w:rsid w:val="00A330E5"/>
    <w:rsid w:val="00A41FD5"/>
    <w:rsid w:val="00A5471A"/>
    <w:rsid w:val="00A64802"/>
    <w:rsid w:val="00A700A2"/>
    <w:rsid w:val="00A91258"/>
    <w:rsid w:val="00AA0522"/>
    <w:rsid w:val="00AA1025"/>
    <w:rsid w:val="00AA7DC7"/>
    <w:rsid w:val="00AA7E05"/>
    <w:rsid w:val="00AB6B23"/>
    <w:rsid w:val="00AC2FA3"/>
    <w:rsid w:val="00AD6F76"/>
    <w:rsid w:val="00AF66B5"/>
    <w:rsid w:val="00AF7E3B"/>
    <w:rsid w:val="00B02917"/>
    <w:rsid w:val="00B13158"/>
    <w:rsid w:val="00B14AAF"/>
    <w:rsid w:val="00B14D88"/>
    <w:rsid w:val="00B160AF"/>
    <w:rsid w:val="00B32CFD"/>
    <w:rsid w:val="00B34292"/>
    <w:rsid w:val="00B3440D"/>
    <w:rsid w:val="00B437BE"/>
    <w:rsid w:val="00B56FBE"/>
    <w:rsid w:val="00B62267"/>
    <w:rsid w:val="00B659C9"/>
    <w:rsid w:val="00B6775A"/>
    <w:rsid w:val="00B71EFE"/>
    <w:rsid w:val="00B72851"/>
    <w:rsid w:val="00B77469"/>
    <w:rsid w:val="00B80E16"/>
    <w:rsid w:val="00B90BC3"/>
    <w:rsid w:val="00BA341B"/>
    <w:rsid w:val="00BB4413"/>
    <w:rsid w:val="00BC0463"/>
    <w:rsid w:val="00BD4FB4"/>
    <w:rsid w:val="00BE4950"/>
    <w:rsid w:val="00BE5E08"/>
    <w:rsid w:val="00BE6F00"/>
    <w:rsid w:val="00BE7B8F"/>
    <w:rsid w:val="00BE7D7F"/>
    <w:rsid w:val="00BF0FFB"/>
    <w:rsid w:val="00C042BF"/>
    <w:rsid w:val="00C04691"/>
    <w:rsid w:val="00C2126A"/>
    <w:rsid w:val="00C248C8"/>
    <w:rsid w:val="00C273A6"/>
    <w:rsid w:val="00C2778E"/>
    <w:rsid w:val="00C352B5"/>
    <w:rsid w:val="00C41DED"/>
    <w:rsid w:val="00C44438"/>
    <w:rsid w:val="00C60781"/>
    <w:rsid w:val="00C64EAE"/>
    <w:rsid w:val="00C8036B"/>
    <w:rsid w:val="00C90C39"/>
    <w:rsid w:val="00C93F0C"/>
    <w:rsid w:val="00CA1867"/>
    <w:rsid w:val="00CB19D2"/>
    <w:rsid w:val="00CB244B"/>
    <w:rsid w:val="00CB345A"/>
    <w:rsid w:val="00CB4A46"/>
    <w:rsid w:val="00CC60E2"/>
    <w:rsid w:val="00CD6809"/>
    <w:rsid w:val="00CE3D8E"/>
    <w:rsid w:val="00CE4C2D"/>
    <w:rsid w:val="00CE6ACE"/>
    <w:rsid w:val="00CE79D4"/>
    <w:rsid w:val="00CF48D3"/>
    <w:rsid w:val="00D00FB4"/>
    <w:rsid w:val="00D03143"/>
    <w:rsid w:val="00D10849"/>
    <w:rsid w:val="00D32C3E"/>
    <w:rsid w:val="00D37256"/>
    <w:rsid w:val="00D40B5E"/>
    <w:rsid w:val="00D41EC5"/>
    <w:rsid w:val="00D5684F"/>
    <w:rsid w:val="00D67ADA"/>
    <w:rsid w:val="00D740AB"/>
    <w:rsid w:val="00D75700"/>
    <w:rsid w:val="00D941F2"/>
    <w:rsid w:val="00DA4179"/>
    <w:rsid w:val="00DA6632"/>
    <w:rsid w:val="00DB57A2"/>
    <w:rsid w:val="00DB6937"/>
    <w:rsid w:val="00DC25BE"/>
    <w:rsid w:val="00DD2A03"/>
    <w:rsid w:val="00DD3912"/>
    <w:rsid w:val="00DE2816"/>
    <w:rsid w:val="00DE2E7E"/>
    <w:rsid w:val="00DE629B"/>
    <w:rsid w:val="00DF08D1"/>
    <w:rsid w:val="00DF1050"/>
    <w:rsid w:val="00DF232E"/>
    <w:rsid w:val="00E0422B"/>
    <w:rsid w:val="00E14426"/>
    <w:rsid w:val="00E16133"/>
    <w:rsid w:val="00E41C90"/>
    <w:rsid w:val="00E41DAB"/>
    <w:rsid w:val="00E46B93"/>
    <w:rsid w:val="00E47B92"/>
    <w:rsid w:val="00E52866"/>
    <w:rsid w:val="00E60F71"/>
    <w:rsid w:val="00E62E65"/>
    <w:rsid w:val="00E74FEB"/>
    <w:rsid w:val="00E76761"/>
    <w:rsid w:val="00E85ABD"/>
    <w:rsid w:val="00EA0997"/>
    <w:rsid w:val="00EC2F4B"/>
    <w:rsid w:val="00EE2B0A"/>
    <w:rsid w:val="00EE7AAF"/>
    <w:rsid w:val="00EF347F"/>
    <w:rsid w:val="00F06FEF"/>
    <w:rsid w:val="00F10AA8"/>
    <w:rsid w:val="00F148E7"/>
    <w:rsid w:val="00F154D2"/>
    <w:rsid w:val="00F2108B"/>
    <w:rsid w:val="00F23D0D"/>
    <w:rsid w:val="00F261A7"/>
    <w:rsid w:val="00F2646D"/>
    <w:rsid w:val="00F31466"/>
    <w:rsid w:val="00F31710"/>
    <w:rsid w:val="00F40BB7"/>
    <w:rsid w:val="00F40E60"/>
    <w:rsid w:val="00F42CCD"/>
    <w:rsid w:val="00F43DF5"/>
    <w:rsid w:val="00F45A2F"/>
    <w:rsid w:val="00F56084"/>
    <w:rsid w:val="00F56511"/>
    <w:rsid w:val="00F5726E"/>
    <w:rsid w:val="00F60664"/>
    <w:rsid w:val="00F635FA"/>
    <w:rsid w:val="00F66211"/>
    <w:rsid w:val="00F70720"/>
    <w:rsid w:val="00F744AC"/>
    <w:rsid w:val="00F775C6"/>
    <w:rsid w:val="00F812D5"/>
    <w:rsid w:val="00F95320"/>
    <w:rsid w:val="00FA348A"/>
    <w:rsid w:val="00FA4AB2"/>
    <w:rsid w:val="00FA6F37"/>
    <w:rsid w:val="00FA7F0F"/>
    <w:rsid w:val="00FB03F1"/>
    <w:rsid w:val="00FB4242"/>
    <w:rsid w:val="00FB4369"/>
    <w:rsid w:val="00FB4662"/>
    <w:rsid w:val="00FB5377"/>
    <w:rsid w:val="00FC58DF"/>
    <w:rsid w:val="00FC6510"/>
    <w:rsid w:val="00FD7AAE"/>
    <w:rsid w:val="00FE4EB1"/>
    <w:rsid w:val="00FE5DE9"/>
    <w:rsid w:val="00FE678F"/>
    <w:rsid w:val="00FF02DA"/>
    <w:rsid w:val="00FF34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58"/>
  </w:style>
  <w:style w:type="paragraph" w:styleId="1">
    <w:name w:val="heading 1"/>
    <w:basedOn w:val="a"/>
    <w:next w:val="a"/>
    <w:link w:val="1Char"/>
    <w:uiPriority w:val="99"/>
    <w:qFormat/>
    <w:rsid w:val="008C1840"/>
    <w:pPr>
      <w:keepNext/>
      <w:tabs>
        <w:tab w:val="num" w:pos="0"/>
      </w:tabs>
      <w:suppressAutoHyphens/>
      <w:spacing w:after="0" w:line="240" w:lineRule="auto"/>
      <w:ind w:left="432" w:hanging="432"/>
      <w:outlineLvl w:val="0"/>
    </w:pPr>
    <w:rPr>
      <w:rFonts w:ascii="Times New Roman" w:eastAsia="Times New Roman" w:hAnsi="Times New Roman" w:cs="Times New Roman"/>
      <w:b/>
      <w:sz w:val="20"/>
      <w:szCs w:val="20"/>
      <w:lang w:eastAsia="ar-SA"/>
    </w:rPr>
  </w:style>
  <w:style w:type="paragraph" w:styleId="2">
    <w:name w:val="heading 2"/>
    <w:aliases w:val="h2"/>
    <w:basedOn w:val="1"/>
    <w:next w:val="a"/>
    <w:link w:val="2Char"/>
    <w:uiPriority w:val="99"/>
    <w:qFormat/>
    <w:rsid w:val="00530504"/>
    <w:pPr>
      <w:pBdr>
        <w:top w:val="none" w:sz="0" w:space="0" w:color="000000"/>
        <w:left w:val="none" w:sz="0" w:space="0" w:color="000000"/>
        <w:bottom w:val="single" w:sz="12" w:space="1" w:color="000080"/>
        <w:right w:val="none" w:sz="0" w:space="0" w:color="000000"/>
      </w:pBdr>
      <w:tabs>
        <w:tab w:val="clear" w:pos="0"/>
        <w:tab w:val="left" w:pos="567"/>
      </w:tabs>
      <w:spacing w:before="240" w:after="80"/>
      <w:ind w:left="567" w:hanging="567"/>
      <w:jc w:val="both"/>
      <w:outlineLvl w:val="1"/>
    </w:pPr>
    <w:rPr>
      <w:rFonts w:ascii="Arial" w:hAnsi="Arial" w:cs="Arial"/>
      <w:color w:val="002060"/>
      <w:sz w:val="24"/>
      <w:szCs w:val="22"/>
      <w:lang w:val="en-GB" w:eastAsia="zh-CN"/>
    </w:rPr>
  </w:style>
  <w:style w:type="paragraph" w:styleId="3">
    <w:name w:val="heading 3"/>
    <w:aliases w:val="3,h3,l3,list 3,Head 3,H3"/>
    <w:basedOn w:val="a"/>
    <w:next w:val="a"/>
    <w:link w:val="3Char"/>
    <w:uiPriority w:val="99"/>
    <w:qFormat/>
    <w:rsid w:val="00BC0463"/>
    <w:pPr>
      <w:keepNext/>
      <w:spacing w:before="240" w:after="60" w:line="240" w:lineRule="auto"/>
      <w:ind w:left="720" w:hanging="720"/>
      <w:outlineLvl w:val="2"/>
    </w:pPr>
    <w:rPr>
      <w:rFonts w:ascii="Cambria" w:eastAsia="Times New Roman" w:hAnsi="Cambria" w:cs="Times New Roman"/>
      <w:b/>
      <w:bCs/>
      <w:sz w:val="26"/>
      <w:szCs w:val="26"/>
      <w:lang w:eastAsia="el-GR"/>
    </w:rPr>
  </w:style>
  <w:style w:type="paragraph" w:styleId="4">
    <w:name w:val="heading 4"/>
    <w:aliases w:val="4,I4,h4,H4,l4,list 4,mh1l,Module heading 1 large (18 points),Head 4"/>
    <w:basedOn w:val="a"/>
    <w:next w:val="a"/>
    <w:link w:val="4Char"/>
    <w:uiPriority w:val="99"/>
    <w:qFormat/>
    <w:rsid w:val="00BC0463"/>
    <w:pPr>
      <w:keepNext/>
      <w:spacing w:before="240" w:after="60" w:line="240" w:lineRule="auto"/>
      <w:outlineLvl w:val="3"/>
    </w:pPr>
    <w:rPr>
      <w:rFonts w:ascii="Times New Roman" w:eastAsia="Times New Roman" w:hAnsi="Times New Roman" w:cs="Times New Roman"/>
      <w:b/>
      <w:bCs/>
      <w:sz w:val="28"/>
      <w:szCs w:val="28"/>
      <w:lang w:eastAsia="el-GR"/>
    </w:rPr>
  </w:style>
  <w:style w:type="paragraph" w:styleId="5">
    <w:name w:val="heading 5"/>
    <w:basedOn w:val="a"/>
    <w:next w:val="a"/>
    <w:link w:val="5Char"/>
    <w:uiPriority w:val="99"/>
    <w:qFormat/>
    <w:rsid w:val="00BC0463"/>
    <w:pPr>
      <w:spacing w:before="240" w:after="60" w:line="240" w:lineRule="auto"/>
      <w:ind w:left="1008" w:hanging="1008"/>
      <w:outlineLvl w:val="4"/>
    </w:pPr>
    <w:rPr>
      <w:rFonts w:ascii="Calibri" w:eastAsia="Times New Roman" w:hAnsi="Calibri" w:cs="Times New Roman"/>
      <w:b/>
      <w:bCs/>
      <w:i/>
      <w:iCs/>
      <w:sz w:val="26"/>
      <w:szCs w:val="26"/>
      <w:lang w:eastAsia="el-GR"/>
    </w:rPr>
  </w:style>
  <w:style w:type="paragraph" w:styleId="6">
    <w:name w:val="heading 6"/>
    <w:basedOn w:val="a"/>
    <w:next w:val="a"/>
    <w:link w:val="6Char"/>
    <w:uiPriority w:val="99"/>
    <w:qFormat/>
    <w:rsid w:val="00BC0463"/>
    <w:pPr>
      <w:spacing w:before="240" w:after="60" w:line="240" w:lineRule="auto"/>
      <w:ind w:left="1152" w:hanging="1152"/>
      <w:outlineLvl w:val="5"/>
    </w:pPr>
    <w:rPr>
      <w:rFonts w:ascii="Calibri" w:eastAsia="Times New Roman" w:hAnsi="Calibri" w:cs="Times New Roman"/>
      <w:b/>
      <w:bCs/>
      <w:lang w:eastAsia="el-GR"/>
    </w:rPr>
  </w:style>
  <w:style w:type="paragraph" w:styleId="7">
    <w:name w:val="heading 7"/>
    <w:basedOn w:val="a"/>
    <w:next w:val="a"/>
    <w:link w:val="7Char"/>
    <w:uiPriority w:val="99"/>
    <w:qFormat/>
    <w:rsid w:val="00BC0463"/>
    <w:pPr>
      <w:spacing w:before="240" w:after="60" w:line="240" w:lineRule="auto"/>
      <w:ind w:left="1296" w:hanging="1296"/>
      <w:outlineLvl w:val="6"/>
    </w:pPr>
    <w:rPr>
      <w:rFonts w:ascii="Calibri" w:eastAsia="Times New Roman" w:hAnsi="Calibri" w:cs="Times New Roman"/>
      <w:sz w:val="24"/>
      <w:szCs w:val="24"/>
      <w:lang w:eastAsia="el-GR"/>
    </w:rPr>
  </w:style>
  <w:style w:type="paragraph" w:styleId="8">
    <w:name w:val="heading 8"/>
    <w:basedOn w:val="a"/>
    <w:next w:val="a"/>
    <w:link w:val="8Char"/>
    <w:uiPriority w:val="99"/>
    <w:qFormat/>
    <w:rsid w:val="00BC0463"/>
    <w:pPr>
      <w:spacing w:before="240" w:after="60" w:line="240" w:lineRule="auto"/>
      <w:ind w:left="1440" w:hanging="1440"/>
      <w:outlineLvl w:val="7"/>
    </w:pPr>
    <w:rPr>
      <w:rFonts w:ascii="Calibri" w:eastAsia="Times New Roman" w:hAnsi="Calibri" w:cs="Times New Roman"/>
      <w:i/>
      <w:iCs/>
      <w:sz w:val="24"/>
      <w:szCs w:val="24"/>
      <w:lang w:eastAsia="el-GR"/>
    </w:rPr>
  </w:style>
  <w:style w:type="paragraph" w:styleId="9">
    <w:name w:val="heading 9"/>
    <w:basedOn w:val="a"/>
    <w:next w:val="a"/>
    <w:link w:val="9Char"/>
    <w:uiPriority w:val="99"/>
    <w:qFormat/>
    <w:rsid w:val="00BC0463"/>
    <w:pPr>
      <w:spacing w:before="240" w:after="60" w:line="240" w:lineRule="auto"/>
      <w:ind w:left="1584" w:hanging="1584"/>
      <w:outlineLvl w:val="8"/>
    </w:pPr>
    <w:rPr>
      <w:rFonts w:ascii="Cambria" w:eastAsia="Times New Roman" w:hAnsi="Cambr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6AD6"/>
    <w:pPr>
      <w:tabs>
        <w:tab w:val="center" w:pos="4153"/>
        <w:tab w:val="right" w:pos="8306"/>
      </w:tabs>
      <w:spacing w:after="0" w:line="240" w:lineRule="auto"/>
    </w:pPr>
  </w:style>
  <w:style w:type="character" w:customStyle="1" w:styleId="Char">
    <w:name w:val="Κεφαλίδα Char"/>
    <w:basedOn w:val="a0"/>
    <w:link w:val="a3"/>
    <w:uiPriority w:val="99"/>
    <w:rsid w:val="00346AD6"/>
  </w:style>
  <w:style w:type="paragraph" w:customStyle="1" w:styleId="Standard">
    <w:name w:val="Standard"/>
    <w:rsid w:val="00FE5DE9"/>
    <w:pPr>
      <w:widowControl w:val="0"/>
      <w:suppressAutoHyphens/>
      <w:autoSpaceDN w:val="0"/>
      <w:spacing w:after="0" w:line="240" w:lineRule="auto"/>
      <w:textAlignment w:val="baseline"/>
    </w:pPr>
    <w:rPr>
      <w:rFonts w:ascii="Calibri" w:eastAsia="Arial Unicode MS" w:hAnsi="Calibri" w:cs="Tahoma"/>
      <w:color w:val="000000"/>
      <w:kern w:val="3"/>
      <w:sz w:val="24"/>
      <w:szCs w:val="24"/>
    </w:rPr>
  </w:style>
  <w:style w:type="paragraph" w:customStyle="1" w:styleId="ecxmsonormal">
    <w:name w:val="ecxmsonormal"/>
    <w:basedOn w:val="a"/>
    <w:rsid w:val="001E2916"/>
    <w:pPr>
      <w:spacing w:after="324" w:line="240" w:lineRule="auto"/>
    </w:pPr>
    <w:rPr>
      <w:rFonts w:ascii="Times New Roman" w:eastAsia="Times New Roman" w:hAnsi="Times New Roman" w:cs="Times New Roman"/>
      <w:sz w:val="24"/>
      <w:szCs w:val="24"/>
      <w:lang w:eastAsia="el-GR"/>
    </w:rPr>
  </w:style>
  <w:style w:type="paragraph" w:customStyle="1" w:styleId="Textbodyindent">
    <w:name w:val="Text body indent"/>
    <w:basedOn w:val="Standard"/>
    <w:rsid w:val="00FA4AB2"/>
    <w:pPr>
      <w:spacing w:after="120"/>
      <w:ind w:left="283"/>
    </w:pPr>
    <w:rPr>
      <w:sz w:val="20"/>
      <w:szCs w:val="20"/>
    </w:rPr>
  </w:style>
  <w:style w:type="paragraph" w:styleId="a4">
    <w:name w:val="No Spacing"/>
    <w:uiPriority w:val="1"/>
    <w:qFormat/>
    <w:rsid w:val="00C2126A"/>
    <w:pPr>
      <w:spacing w:after="0" w:line="240" w:lineRule="auto"/>
    </w:pPr>
    <w:rPr>
      <w:rFonts w:ascii="Times New Roman" w:eastAsia="Times New Roman" w:hAnsi="Times New Roman" w:cs="Times New Roman"/>
      <w:sz w:val="20"/>
      <w:szCs w:val="20"/>
      <w:lang w:eastAsia="el-GR"/>
    </w:rPr>
  </w:style>
  <w:style w:type="paragraph" w:styleId="a5">
    <w:name w:val="List Paragraph"/>
    <w:basedOn w:val="a"/>
    <w:uiPriority w:val="1"/>
    <w:qFormat/>
    <w:rsid w:val="00B02917"/>
    <w:pPr>
      <w:ind w:left="720"/>
      <w:contextualSpacing/>
    </w:pPr>
  </w:style>
  <w:style w:type="paragraph" w:customStyle="1" w:styleId="western">
    <w:name w:val="western"/>
    <w:basedOn w:val="a"/>
    <w:rsid w:val="00045E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6">
    <w:name w:val="Σώμα κειμένου_"/>
    <w:basedOn w:val="a0"/>
    <w:link w:val="49"/>
    <w:rsid w:val="00410A2D"/>
    <w:rPr>
      <w:rFonts w:ascii="Calibri" w:eastAsia="Calibri" w:hAnsi="Calibri" w:cs="Calibri"/>
      <w:shd w:val="clear" w:color="auto" w:fill="FFFFFF"/>
    </w:rPr>
  </w:style>
  <w:style w:type="paragraph" w:customStyle="1" w:styleId="49">
    <w:name w:val="Σώμα κειμένου49"/>
    <w:basedOn w:val="a"/>
    <w:link w:val="a6"/>
    <w:rsid w:val="00410A2D"/>
    <w:pPr>
      <w:shd w:val="clear" w:color="auto" w:fill="FFFFFF"/>
      <w:spacing w:after="0" w:line="240" w:lineRule="exact"/>
      <w:ind w:hanging="440"/>
      <w:jc w:val="center"/>
    </w:pPr>
    <w:rPr>
      <w:rFonts w:ascii="Calibri" w:eastAsia="Calibri" w:hAnsi="Calibri" w:cs="Calibri"/>
    </w:rPr>
  </w:style>
  <w:style w:type="paragraph" w:styleId="a7">
    <w:name w:val="Balloon Text"/>
    <w:basedOn w:val="a"/>
    <w:link w:val="Char0"/>
    <w:unhideWhenUsed/>
    <w:rsid w:val="00410A2D"/>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Char0">
    <w:name w:val="Κείμενο πλαισίου Char"/>
    <w:basedOn w:val="a0"/>
    <w:link w:val="a7"/>
    <w:rsid w:val="00410A2D"/>
    <w:rPr>
      <w:rFonts w:ascii="Tahoma" w:eastAsia="Times New Roman" w:hAnsi="Tahoma" w:cs="Tahoma"/>
      <w:sz w:val="16"/>
      <w:szCs w:val="16"/>
      <w:lang w:eastAsia="ar-SA"/>
    </w:rPr>
  </w:style>
  <w:style w:type="paragraph" w:customStyle="1" w:styleId="Default">
    <w:name w:val="Default"/>
    <w:uiPriority w:val="99"/>
    <w:rsid w:val="00095CB7"/>
    <w:pPr>
      <w:autoSpaceDE w:val="0"/>
      <w:autoSpaceDN w:val="0"/>
      <w:adjustRightInd w:val="0"/>
      <w:spacing w:after="0" w:line="240" w:lineRule="auto"/>
    </w:pPr>
    <w:rPr>
      <w:rFonts w:ascii="Calibri" w:hAnsi="Calibri" w:cs="Calibri"/>
      <w:color w:val="000000"/>
      <w:sz w:val="24"/>
      <w:szCs w:val="24"/>
    </w:rPr>
  </w:style>
  <w:style w:type="character" w:customStyle="1" w:styleId="1Char">
    <w:name w:val="Επικεφαλίδα 1 Char"/>
    <w:basedOn w:val="a0"/>
    <w:link w:val="1"/>
    <w:uiPriority w:val="99"/>
    <w:rsid w:val="008C1840"/>
    <w:rPr>
      <w:rFonts w:ascii="Times New Roman" w:eastAsia="Times New Roman" w:hAnsi="Times New Roman" w:cs="Times New Roman"/>
      <w:b/>
      <w:sz w:val="20"/>
      <w:szCs w:val="20"/>
      <w:lang w:eastAsia="ar-SA"/>
    </w:rPr>
  </w:style>
  <w:style w:type="paragraph" w:styleId="-HTML">
    <w:name w:val="HTML Preformatted"/>
    <w:basedOn w:val="a"/>
    <w:link w:val="-HTMLChar"/>
    <w:uiPriority w:val="99"/>
    <w:unhideWhenUsed/>
    <w:rsid w:val="0032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320450"/>
    <w:rPr>
      <w:rFonts w:ascii="Courier New" w:eastAsia="Times New Roman" w:hAnsi="Courier New" w:cs="Courier New"/>
      <w:sz w:val="20"/>
      <w:szCs w:val="20"/>
      <w:lang w:eastAsia="el-GR"/>
    </w:rPr>
  </w:style>
  <w:style w:type="character" w:customStyle="1" w:styleId="2Char">
    <w:name w:val="Επικεφαλίδα 2 Char"/>
    <w:aliases w:val="h2 Char"/>
    <w:basedOn w:val="a0"/>
    <w:link w:val="2"/>
    <w:uiPriority w:val="99"/>
    <w:rsid w:val="00530504"/>
    <w:rPr>
      <w:rFonts w:ascii="Arial" w:eastAsia="Times New Roman" w:hAnsi="Arial" w:cs="Arial"/>
      <w:b/>
      <w:color w:val="002060"/>
      <w:sz w:val="24"/>
      <w:lang w:val="en-GB" w:eastAsia="zh-CN"/>
    </w:rPr>
  </w:style>
  <w:style w:type="paragraph" w:styleId="a8">
    <w:name w:val="footer"/>
    <w:basedOn w:val="a"/>
    <w:link w:val="Char1"/>
    <w:uiPriority w:val="99"/>
    <w:rsid w:val="00530504"/>
    <w:pPr>
      <w:suppressAutoHyphens/>
      <w:spacing w:after="100" w:line="240" w:lineRule="auto"/>
      <w:jc w:val="both"/>
    </w:pPr>
    <w:rPr>
      <w:rFonts w:ascii="Calibri" w:eastAsia="MS Mincho" w:hAnsi="Calibri" w:cs="Calibri"/>
      <w:szCs w:val="24"/>
      <w:lang w:val="en-US" w:eastAsia="ja-JP"/>
    </w:rPr>
  </w:style>
  <w:style w:type="character" w:customStyle="1" w:styleId="Char2">
    <w:name w:val="Υποσέλιδο Char"/>
    <w:basedOn w:val="a0"/>
    <w:uiPriority w:val="99"/>
    <w:rsid w:val="00530504"/>
  </w:style>
  <w:style w:type="paragraph" w:customStyle="1" w:styleId="normalwithoutspacing">
    <w:name w:val="normal_without_spacing"/>
    <w:basedOn w:val="a"/>
    <w:rsid w:val="00530504"/>
    <w:pPr>
      <w:suppressAutoHyphens/>
      <w:spacing w:after="60" w:line="240" w:lineRule="auto"/>
      <w:jc w:val="both"/>
    </w:pPr>
    <w:rPr>
      <w:rFonts w:ascii="Calibri" w:eastAsia="Times New Roman" w:hAnsi="Calibri" w:cs="Calibri"/>
      <w:szCs w:val="24"/>
      <w:lang w:eastAsia="zh-CN"/>
    </w:rPr>
  </w:style>
  <w:style w:type="character" w:customStyle="1" w:styleId="Char10">
    <w:name w:val="Κεφαλίδα Char1"/>
    <w:basedOn w:val="a0"/>
    <w:uiPriority w:val="99"/>
    <w:rsid w:val="00530504"/>
    <w:rPr>
      <w:rFonts w:ascii="Calibri" w:eastAsia="Times New Roman" w:hAnsi="Calibri" w:cs="Calibri"/>
      <w:szCs w:val="24"/>
      <w:lang w:val="en-GB" w:eastAsia="zh-CN"/>
    </w:rPr>
  </w:style>
  <w:style w:type="character" w:customStyle="1" w:styleId="Char1">
    <w:name w:val="Υποσέλιδο Char1"/>
    <w:basedOn w:val="a0"/>
    <w:link w:val="a8"/>
    <w:uiPriority w:val="99"/>
    <w:rsid w:val="00530504"/>
    <w:rPr>
      <w:rFonts w:ascii="Calibri" w:eastAsia="MS Mincho" w:hAnsi="Calibri" w:cs="Calibri"/>
      <w:szCs w:val="24"/>
      <w:lang w:val="en-US" w:eastAsia="ja-JP"/>
    </w:rPr>
  </w:style>
  <w:style w:type="paragraph" w:customStyle="1" w:styleId="20">
    <w:name w:val="Παράγραφος λίστας2"/>
    <w:basedOn w:val="a"/>
    <w:rsid w:val="00530504"/>
    <w:pPr>
      <w:suppressAutoHyphens/>
      <w:spacing w:after="200" w:line="276" w:lineRule="auto"/>
      <w:ind w:left="720"/>
    </w:pPr>
    <w:rPr>
      <w:rFonts w:ascii="Calibri" w:eastAsia="Calibri" w:hAnsi="Calibri" w:cs="Calibri"/>
      <w:lang w:val="en-US" w:eastAsia="ar-SA"/>
    </w:rPr>
  </w:style>
  <w:style w:type="paragraph" w:styleId="a9">
    <w:name w:val="Body Text"/>
    <w:aliases w:val="Σώμα κείμενου"/>
    <w:basedOn w:val="a"/>
    <w:link w:val="Char3"/>
    <w:uiPriority w:val="1"/>
    <w:qFormat/>
    <w:rsid w:val="00530504"/>
    <w:pPr>
      <w:spacing w:after="120" w:line="240" w:lineRule="auto"/>
    </w:pPr>
    <w:rPr>
      <w:rFonts w:ascii="Times New Roman" w:eastAsia="Times New Roman" w:hAnsi="Times New Roman" w:cs="Times New Roman"/>
      <w:sz w:val="24"/>
      <w:szCs w:val="24"/>
      <w:lang w:eastAsia="el-GR"/>
    </w:rPr>
  </w:style>
  <w:style w:type="character" w:customStyle="1" w:styleId="Char3">
    <w:name w:val="Σώμα κειμένου Char"/>
    <w:aliases w:val="Σώμα κείμενου Char"/>
    <w:basedOn w:val="a0"/>
    <w:link w:val="a9"/>
    <w:uiPriority w:val="1"/>
    <w:rsid w:val="00530504"/>
    <w:rPr>
      <w:rFonts w:ascii="Times New Roman" w:eastAsia="Times New Roman" w:hAnsi="Times New Roman" w:cs="Times New Roman"/>
      <w:sz w:val="24"/>
      <w:szCs w:val="24"/>
      <w:lang w:eastAsia="el-GR"/>
    </w:rPr>
  </w:style>
  <w:style w:type="paragraph" w:styleId="Web">
    <w:name w:val="Normal (Web)"/>
    <w:basedOn w:val="a"/>
    <w:uiPriority w:val="99"/>
    <w:unhideWhenUsed/>
    <w:rsid w:val="00530504"/>
    <w:pPr>
      <w:spacing w:before="100" w:beforeAutospacing="1" w:after="119" w:line="240" w:lineRule="auto"/>
    </w:pPr>
    <w:rPr>
      <w:rFonts w:ascii="Times New Roman" w:eastAsia="Times New Roman" w:hAnsi="Times New Roman" w:cs="Times New Roman"/>
      <w:sz w:val="24"/>
      <w:szCs w:val="24"/>
      <w:lang w:eastAsia="el-GR"/>
    </w:rPr>
  </w:style>
  <w:style w:type="character" w:customStyle="1" w:styleId="oradatatext">
    <w:name w:val="oradatatext"/>
    <w:basedOn w:val="a0"/>
    <w:rsid w:val="00530504"/>
  </w:style>
  <w:style w:type="paragraph" w:customStyle="1" w:styleId="aa">
    <w:name w:val="Προεπιλεγμένη τεχνοτροπία"/>
    <w:uiPriority w:val="99"/>
    <w:rsid w:val="00530504"/>
    <w:pPr>
      <w:suppressAutoHyphens/>
      <w:spacing w:after="0" w:line="100" w:lineRule="atLeast"/>
    </w:pPr>
    <w:rPr>
      <w:rFonts w:ascii="Tahoma" w:eastAsia="Calibri" w:hAnsi="Tahoma" w:cs="Tahoma"/>
      <w:sz w:val="24"/>
      <w:szCs w:val="24"/>
      <w:lang w:eastAsia="ar-SA"/>
    </w:rPr>
  </w:style>
  <w:style w:type="character" w:customStyle="1" w:styleId="3Char">
    <w:name w:val="Επικεφαλίδα 3 Char"/>
    <w:aliases w:val="3 Char,h3 Char,l3 Char,list 3 Char,Head 3 Char,H3 Char"/>
    <w:basedOn w:val="a0"/>
    <w:link w:val="3"/>
    <w:uiPriority w:val="99"/>
    <w:rsid w:val="00BC0463"/>
    <w:rPr>
      <w:rFonts w:ascii="Cambria" w:eastAsia="Times New Roman" w:hAnsi="Cambria" w:cs="Times New Roman"/>
      <w:b/>
      <w:bCs/>
      <w:sz w:val="26"/>
      <w:szCs w:val="26"/>
      <w:lang w:eastAsia="el-GR"/>
    </w:rPr>
  </w:style>
  <w:style w:type="character" w:customStyle="1" w:styleId="4Char">
    <w:name w:val="Επικεφαλίδα 4 Char"/>
    <w:aliases w:val="4 Char,I4 Char,h4 Char,H4 Char,l4 Char,list 4 Char,mh1l Char,Module heading 1 large (18 points) Char,Head 4 Char"/>
    <w:basedOn w:val="a0"/>
    <w:link w:val="4"/>
    <w:uiPriority w:val="99"/>
    <w:rsid w:val="00BC0463"/>
    <w:rPr>
      <w:rFonts w:ascii="Times New Roman" w:eastAsia="Times New Roman" w:hAnsi="Times New Roman" w:cs="Times New Roman"/>
      <w:b/>
      <w:bCs/>
      <w:sz w:val="28"/>
      <w:szCs w:val="28"/>
      <w:lang w:eastAsia="el-GR"/>
    </w:rPr>
  </w:style>
  <w:style w:type="character" w:customStyle="1" w:styleId="5Char">
    <w:name w:val="Επικεφαλίδα 5 Char"/>
    <w:basedOn w:val="a0"/>
    <w:link w:val="5"/>
    <w:uiPriority w:val="99"/>
    <w:rsid w:val="00BC0463"/>
    <w:rPr>
      <w:rFonts w:ascii="Calibri" w:eastAsia="Times New Roman" w:hAnsi="Calibri" w:cs="Times New Roman"/>
      <w:b/>
      <w:bCs/>
      <w:i/>
      <w:iCs/>
      <w:sz w:val="26"/>
      <w:szCs w:val="26"/>
      <w:lang w:eastAsia="el-GR"/>
    </w:rPr>
  </w:style>
  <w:style w:type="character" w:customStyle="1" w:styleId="6Char">
    <w:name w:val="Επικεφαλίδα 6 Char"/>
    <w:basedOn w:val="a0"/>
    <w:link w:val="6"/>
    <w:uiPriority w:val="99"/>
    <w:rsid w:val="00BC0463"/>
    <w:rPr>
      <w:rFonts w:ascii="Calibri" w:eastAsia="Times New Roman" w:hAnsi="Calibri" w:cs="Times New Roman"/>
      <w:b/>
      <w:bCs/>
      <w:lang w:eastAsia="el-GR"/>
    </w:rPr>
  </w:style>
  <w:style w:type="character" w:customStyle="1" w:styleId="7Char">
    <w:name w:val="Επικεφαλίδα 7 Char"/>
    <w:basedOn w:val="a0"/>
    <w:link w:val="7"/>
    <w:uiPriority w:val="99"/>
    <w:rsid w:val="00BC0463"/>
    <w:rPr>
      <w:rFonts w:ascii="Calibri" w:eastAsia="Times New Roman" w:hAnsi="Calibri" w:cs="Times New Roman"/>
      <w:sz w:val="24"/>
      <w:szCs w:val="24"/>
      <w:lang w:eastAsia="el-GR"/>
    </w:rPr>
  </w:style>
  <w:style w:type="character" w:customStyle="1" w:styleId="8Char">
    <w:name w:val="Επικεφαλίδα 8 Char"/>
    <w:basedOn w:val="a0"/>
    <w:link w:val="8"/>
    <w:uiPriority w:val="99"/>
    <w:rsid w:val="00BC0463"/>
    <w:rPr>
      <w:rFonts w:ascii="Calibri" w:eastAsia="Times New Roman" w:hAnsi="Calibri" w:cs="Times New Roman"/>
      <w:i/>
      <w:iCs/>
      <w:sz w:val="24"/>
      <w:szCs w:val="24"/>
      <w:lang w:eastAsia="el-GR"/>
    </w:rPr>
  </w:style>
  <w:style w:type="character" w:customStyle="1" w:styleId="9Char">
    <w:name w:val="Επικεφαλίδα 9 Char"/>
    <w:basedOn w:val="a0"/>
    <w:link w:val="9"/>
    <w:uiPriority w:val="99"/>
    <w:rsid w:val="00BC0463"/>
    <w:rPr>
      <w:rFonts w:ascii="Cambria" w:eastAsia="Times New Roman" w:hAnsi="Cambria" w:cs="Times New Roman"/>
      <w:lang w:eastAsia="el-GR"/>
    </w:rPr>
  </w:style>
  <w:style w:type="character" w:styleId="-">
    <w:name w:val="Hyperlink"/>
    <w:basedOn w:val="a0"/>
    <w:uiPriority w:val="99"/>
    <w:rsid w:val="00BC0463"/>
    <w:rPr>
      <w:rFonts w:ascii="Times New Roman" w:hAnsi="Times New Roman" w:cs="Times New Roman" w:hint="default"/>
      <w:color w:val="000080"/>
      <w:u w:val="single"/>
    </w:rPr>
  </w:style>
  <w:style w:type="character" w:styleId="-0">
    <w:name w:val="FollowedHyperlink"/>
    <w:basedOn w:val="a0"/>
    <w:rsid w:val="00BC0463"/>
    <w:rPr>
      <w:color w:val="800080"/>
      <w:u w:val="single"/>
    </w:rPr>
  </w:style>
  <w:style w:type="character" w:customStyle="1" w:styleId="Char4">
    <w:name w:val="Κείμενο σχολίου Char"/>
    <w:basedOn w:val="a0"/>
    <w:link w:val="ab"/>
    <w:uiPriority w:val="99"/>
    <w:semiHidden/>
    <w:locked/>
    <w:rsid w:val="00BC0463"/>
    <w:rPr>
      <w:lang w:val="en-GB"/>
    </w:rPr>
  </w:style>
  <w:style w:type="paragraph" w:styleId="ab">
    <w:name w:val="annotation text"/>
    <w:basedOn w:val="a"/>
    <w:link w:val="Char4"/>
    <w:uiPriority w:val="99"/>
    <w:semiHidden/>
    <w:rsid w:val="00BC0463"/>
    <w:pPr>
      <w:spacing w:after="0" w:line="240" w:lineRule="auto"/>
    </w:pPr>
    <w:rPr>
      <w:lang w:val="en-GB"/>
    </w:rPr>
  </w:style>
  <w:style w:type="character" w:customStyle="1" w:styleId="Char11">
    <w:name w:val="Κείμενο σχολίου Char1"/>
    <w:basedOn w:val="a0"/>
    <w:link w:val="ab"/>
    <w:uiPriority w:val="99"/>
    <w:semiHidden/>
    <w:rsid w:val="00BC0463"/>
    <w:rPr>
      <w:sz w:val="20"/>
      <w:szCs w:val="20"/>
    </w:rPr>
  </w:style>
  <w:style w:type="character" w:customStyle="1" w:styleId="Char12">
    <w:name w:val="Σώμα κειμένου Char1"/>
    <w:basedOn w:val="a0"/>
    <w:uiPriority w:val="99"/>
    <w:semiHidden/>
    <w:rsid w:val="00BC0463"/>
    <w:rPr>
      <w:rFonts w:ascii="Times New Roman" w:eastAsia="Times New Roman" w:hAnsi="Times New Roman" w:cs="Times New Roman"/>
      <w:sz w:val="28"/>
      <w:szCs w:val="20"/>
      <w:lang w:eastAsia="el-GR"/>
    </w:rPr>
  </w:style>
  <w:style w:type="character" w:customStyle="1" w:styleId="Char20">
    <w:name w:val="Σώμα κειμένου Char2"/>
    <w:basedOn w:val="a0"/>
    <w:uiPriority w:val="99"/>
    <w:semiHidden/>
    <w:rsid w:val="00BC0463"/>
    <w:rPr>
      <w:rFonts w:ascii="Times New Roman" w:eastAsia="Times New Roman" w:hAnsi="Times New Roman" w:cs="Times New Roman"/>
      <w:sz w:val="28"/>
      <w:szCs w:val="20"/>
      <w:lang w:eastAsia="el-GR"/>
    </w:rPr>
  </w:style>
  <w:style w:type="character" w:customStyle="1" w:styleId="2Char0">
    <w:name w:val="Σώμα κείμενου 2 Char"/>
    <w:basedOn w:val="a0"/>
    <w:link w:val="21"/>
    <w:uiPriority w:val="99"/>
    <w:locked/>
    <w:rsid w:val="00BC0463"/>
    <w:rPr>
      <w:color w:val="0000FF"/>
    </w:rPr>
  </w:style>
  <w:style w:type="paragraph" w:styleId="21">
    <w:name w:val="Body Text 2"/>
    <w:basedOn w:val="a"/>
    <w:link w:val="2Char0"/>
    <w:uiPriority w:val="99"/>
    <w:rsid w:val="00BC0463"/>
    <w:pPr>
      <w:spacing w:before="60" w:after="60" w:line="240" w:lineRule="auto"/>
      <w:jc w:val="both"/>
    </w:pPr>
    <w:rPr>
      <w:color w:val="0000FF"/>
    </w:rPr>
  </w:style>
  <w:style w:type="character" w:customStyle="1" w:styleId="2Char1">
    <w:name w:val="Σώμα κείμενου 2 Char1"/>
    <w:basedOn w:val="a0"/>
    <w:link w:val="21"/>
    <w:uiPriority w:val="99"/>
    <w:semiHidden/>
    <w:rsid w:val="00BC0463"/>
  </w:style>
  <w:style w:type="character" w:customStyle="1" w:styleId="2Char2">
    <w:name w:val="Σώμα κείμενου με εσοχή 2 Char"/>
    <w:basedOn w:val="a0"/>
    <w:link w:val="22"/>
    <w:uiPriority w:val="99"/>
    <w:locked/>
    <w:rsid w:val="00BC0463"/>
    <w:rPr>
      <w:color w:val="000000"/>
    </w:rPr>
  </w:style>
  <w:style w:type="paragraph" w:styleId="22">
    <w:name w:val="Body Text Indent 2"/>
    <w:basedOn w:val="a"/>
    <w:link w:val="2Char2"/>
    <w:uiPriority w:val="99"/>
    <w:rsid w:val="00BC0463"/>
    <w:pPr>
      <w:spacing w:after="0" w:line="240" w:lineRule="auto"/>
      <w:ind w:left="284" w:hanging="284"/>
    </w:pPr>
    <w:rPr>
      <w:color w:val="000000"/>
    </w:rPr>
  </w:style>
  <w:style w:type="character" w:customStyle="1" w:styleId="2Char10">
    <w:name w:val="Σώμα κείμενου με εσοχή 2 Char1"/>
    <w:basedOn w:val="a0"/>
    <w:link w:val="22"/>
    <w:uiPriority w:val="99"/>
    <w:semiHidden/>
    <w:rsid w:val="00BC0463"/>
  </w:style>
  <w:style w:type="character" w:customStyle="1" w:styleId="3Char0">
    <w:name w:val="Σώμα κείμενου με εσοχή 3 Char"/>
    <w:basedOn w:val="a0"/>
    <w:link w:val="30"/>
    <w:uiPriority w:val="99"/>
    <w:locked/>
    <w:rsid w:val="00BC0463"/>
    <w:rPr>
      <w:color w:val="000000"/>
    </w:rPr>
  </w:style>
  <w:style w:type="paragraph" w:styleId="30">
    <w:name w:val="Body Text Indent 3"/>
    <w:basedOn w:val="a"/>
    <w:link w:val="3Char0"/>
    <w:uiPriority w:val="99"/>
    <w:rsid w:val="00BC0463"/>
    <w:pPr>
      <w:spacing w:after="0" w:line="240" w:lineRule="auto"/>
      <w:ind w:left="567" w:hanging="283"/>
      <w:jc w:val="both"/>
    </w:pPr>
    <w:rPr>
      <w:color w:val="000000"/>
    </w:rPr>
  </w:style>
  <w:style w:type="character" w:customStyle="1" w:styleId="3Char1">
    <w:name w:val="Σώμα κείμενου με εσοχή 3 Char1"/>
    <w:basedOn w:val="a0"/>
    <w:link w:val="30"/>
    <w:uiPriority w:val="99"/>
    <w:semiHidden/>
    <w:rsid w:val="00BC0463"/>
    <w:rPr>
      <w:sz w:val="16"/>
      <w:szCs w:val="16"/>
    </w:rPr>
  </w:style>
  <w:style w:type="character" w:customStyle="1" w:styleId="Char5">
    <w:name w:val="Απλό κείμενο Char"/>
    <w:basedOn w:val="a0"/>
    <w:link w:val="ac"/>
    <w:uiPriority w:val="99"/>
    <w:locked/>
    <w:rsid w:val="00BC0463"/>
    <w:rPr>
      <w:rFonts w:ascii="Courier New" w:hAnsi="Courier New" w:cs="Courier New"/>
      <w:sz w:val="24"/>
      <w:lang w:eastAsia="el-GR"/>
    </w:rPr>
  </w:style>
  <w:style w:type="paragraph" w:styleId="ac">
    <w:name w:val="Plain Text"/>
    <w:basedOn w:val="a"/>
    <w:link w:val="Char5"/>
    <w:uiPriority w:val="99"/>
    <w:rsid w:val="00BC0463"/>
    <w:pPr>
      <w:spacing w:after="0" w:line="240" w:lineRule="auto"/>
    </w:pPr>
    <w:rPr>
      <w:rFonts w:ascii="Courier New" w:hAnsi="Courier New" w:cs="Courier New"/>
      <w:sz w:val="24"/>
      <w:lang w:eastAsia="el-GR"/>
    </w:rPr>
  </w:style>
  <w:style w:type="character" w:customStyle="1" w:styleId="Char13">
    <w:name w:val="Απλό κείμενο Char1"/>
    <w:basedOn w:val="a0"/>
    <w:link w:val="ac"/>
    <w:uiPriority w:val="99"/>
    <w:semiHidden/>
    <w:rsid w:val="00BC0463"/>
    <w:rPr>
      <w:rFonts w:ascii="Consolas" w:hAnsi="Consolas" w:cs="Consolas"/>
      <w:sz w:val="21"/>
      <w:szCs w:val="21"/>
    </w:rPr>
  </w:style>
  <w:style w:type="character" w:customStyle="1" w:styleId="Char6">
    <w:name w:val="Θέμα σχολίου Char"/>
    <w:basedOn w:val="Char4"/>
    <w:link w:val="ad"/>
    <w:uiPriority w:val="99"/>
    <w:semiHidden/>
    <w:locked/>
    <w:rsid w:val="00BC0463"/>
    <w:rPr>
      <w:b/>
      <w:bCs/>
      <w:lang w:eastAsia="el-GR"/>
    </w:rPr>
  </w:style>
  <w:style w:type="paragraph" w:styleId="ad">
    <w:name w:val="annotation subject"/>
    <w:basedOn w:val="ab"/>
    <w:next w:val="ab"/>
    <w:link w:val="Char6"/>
    <w:uiPriority w:val="99"/>
    <w:semiHidden/>
    <w:rsid w:val="00BC0463"/>
    <w:rPr>
      <w:b/>
      <w:bCs/>
      <w:lang w:eastAsia="el-GR"/>
    </w:rPr>
  </w:style>
  <w:style w:type="character" w:customStyle="1" w:styleId="Char14">
    <w:name w:val="Θέμα σχολίου Char1"/>
    <w:basedOn w:val="Char11"/>
    <w:link w:val="ad"/>
    <w:uiPriority w:val="99"/>
    <w:semiHidden/>
    <w:rsid w:val="00BC0463"/>
    <w:rPr>
      <w:b/>
      <w:bCs/>
    </w:rPr>
  </w:style>
  <w:style w:type="character" w:customStyle="1" w:styleId="Char15">
    <w:name w:val="Κείμενο πλαισίου Char1"/>
    <w:basedOn w:val="a0"/>
    <w:uiPriority w:val="99"/>
    <w:semiHidden/>
    <w:rsid w:val="00BC0463"/>
    <w:rPr>
      <w:rFonts w:ascii="Segoe UI" w:eastAsia="Times New Roman" w:hAnsi="Segoe UI" w:cs="Segoe UI"/>
      <w:sz w:val="18"/>
      <w:szCs w:val="18"/>
      <w:lang w:eastAsia="el-GR"/>
    </w:rPr>
  </w:style>
  <w:style w:type="paragraph" w:customStyle="1" w:styleId="Stylelevel1BoldItalicBlackRight-11cm">
    <w:name w:val="Style level1 + Bold Italic Black Right:  -11 cm"/>
    <w:basedOn w:val="a"/>
    <w:uiPriority w:val="99"/>
    <w:rsid w:val="00BC0463"/>
    <w:pPr>
      <w:spacing w:before="240" w:after="0" w:line="240" w:lineRule="auto"/>
      <w:ind w:left="426" w:right="-625"/>
      <w:jc w:val="both"/>
    </w:pPr>
    <w:rPr>
      <w:rFonts w:ascii="Verdana" w:eastAsia="Times New Roman" w:hAnsi="Verdana" w:cs="Times New Roman"/>
      <w:b/>
      <w:bCs/>
      <w:i/>
      <w:iCs/>
      <w:color w:val="000000"/>
      <w:sz w:val="20"/>
      <w:szCs w:val="20"/>
    </w:rPr>
  </w:style>
  <w:style w:type="paragraph" w:customStyle="1" w:styleId="CharCharCharCharCharCharCharCharCharCharCharCharChar">
    <w:name w:val="Char Char Char Char Char Char Char Char Char Char Char Char Char"/>
    <w:basedOn w:val="a"/>
    <w:uiPriority w:val="99"/>
    <w:rsid w:val="00BC0463"/>
    <w:pPr>
      <w:spacing w:line="240" w:lineRule="exact"/>
    </w:pPr>
    <w:rPr>
      <w:rFonts w:ascii="Verdana" w:eastAsia="Times New Roman" w:hAnsi="Verdana" w:cs="Times New Roman"/>
      <w:sz w:val="20"/>
      <w:szCs w:val="20"/>
      <w:lang w:val="en-US"/>
    </w:rPr>
  </w:style>
  <w:style w:type="paragraph" w:customStyle="1" w:styleId="CharCharCharCharCharCharCharCharCharCharCharCharCharChar">
    <w:name w:val="Char Char Char Char Char Char Char Char Char Char Char Char Char Char"/>
    <w:basedOn w:val="a"/>
    <w:uiPriority w:val="99"/>
    <w:rsid w:val="00BC0463"/>
    <w:pPr>
      <w:spacing w:line="240" w:lineRule="exact"/>
    </w:pPr>
    <w:rPr>
      <w:rFonts w:ascii="Verdana" w:eastAsia="Times New Roman" w:hAnsi="Verdana" w:cs="Times New Roman"/>
      <w:sz w:val="20"/>
      <w:szCs w:val="20"/>
      <w:lang w:val="en-US"/>
    </w:rPr>
  </w:style>
  <w:style w:type="paragraph" w:customStyle="1" w:styleId="CharChar1">
    <w:name w:val="Char Char1"/>
    <w:basedOn w:val="a"/>
    <w:uiPriority w:val="99"/>
    <w:rsid w:val="00BC0463"/>
    <w:pPr>
      <w:spacing w:line="240" w:lineRule="exact"/>
    </w:pPr>
    <w:rPr>
      <w:rFonts w:ascii="Verdana" w:eastAsia="Times New Roman" w:hAnsi="Verdana" w:cs="Times New Roman"/>
      <w:sz w:val="20"/>
      <w:szCs w:val="20"/>
      <w:lang w:val="en-US"/>
    </w:rPr>
  </w:style>
  <w:style w:type="paragraph" w:customStyle="1" w:styleId="CharCharCharChar">
    <w:name w:val="Char Char Char Char"/>
    <w:basedOn w:val="a"/>
    <w:uiPriority w:val="99"/>
    <w:rsid w:val="00BC0463"/>
    <w:pPr>
      <w:spacing w:line="240" w:lineRule="exact"/>
    </w:pPr>
    <w:rPr>
      <w:rFonts w:ascii="Verdana" w:eastAsia="Times New Roman" w:hAnsi="Verdana" w:cs="Times New Roman"/>
      <w:sz w:val="20"/>
      <w:szCs w:val="20"/>
      <w:lang w:val="en-US"/>
    </w:rPr>
  </w:style>
  <w:style w:type="paragraph" w:customStyle="1" w:styleId="10">
    <w:name w:val="Στυλ1"/>
    <w:basedOn w:val="a"/>
    <w:uiPriority w:val="99"/>
    <w:rsid w:val="00BC0463"/>
    <w:pPr>
      <w:spacing w:after="0" w:line="240" w:lineRule="auto"/>
    </w:pPr>
    <w:rPr>
      <w:rFonts w:ascii="Arial" w:eastAsia="Times New Roman" w:hAnsi="Arial" w:cs="Times New Roman"/>
      <w:sz w:val="20"/>
      <w:szCs w:val="20"/>
      <w:lang w:eastAsia="el-GR"/>
    </w:rPr>
  </w:style>
  <w:style w:type="paragraph" w:customStyle="1" w:styleId="TextLev2">
    <w:name w:val="Text Lev 2"/>
    <w:basedOn w:val="a9"/>
    <w:uiPriority w:val="99"/>
    <w:rsid w:val="00BC0463"/>
    <w:pPr>
      <w:ind w:left="1134"/>
      <w:jc w:val="both"/>
    </w:pPr>
    <w:rPr>
      <w:rFonts w:ascii="Arial" w:eastAsiaTheme="minorHAnsi" w:hAnsi="Arial" w:cstheme="minorBidi"/>
      <w:szCs w:val="22"/>
      <w:lang w:eastAsia="en-US"/>
    </w:rPr>
  </w:style>
  <w:style w:type="paragraph" w:customStyle="1" w:styleId="CharChar1CharCharCharChar2CharCharCharCharCharCharCharCharCharCharChar">
    <w:name w:val="Char Char1 Char Char Char Char2 Char Char Char Char Char Char Char Char Char Char Char"/>
    <w:basedOn w:val="a"/>
    <w:uiPriority w:val="99"/>
    <w:rsid w:val="00BC0463"/>
    <w:pPr>
      <w:spacing w:line="240" w:lineRule="exact"/>
    </w:pPr>
    <w:rPr>
      <w:rFonts w:ascii="Verdana" w:eastAsia="Times New Roman" w:hAnsi="Verdana" w:cs="Times New Roman"/>
      <w:sz w:val="20"/>
      <w:szCs w:val="20"/>
      <w:lang w:val="en-US"/>
    </w:rPr>
  </w:style>
  <w:style w:type="paragraph" w:customStyle="1" w:styleId="CharCharCharChar1">
    <w:name w:val="Char Char Char Char1"/>
    <w:basedOn w:val="a"/>
    <w:uiPriority w:val="99"/>
    <w:rsid w:val="00BC0463"/>
    <w:pPr>
      <w:spacing w:line="240" w:lineRule="exact"/>
    </w:pPr>
    <w:rPr>
      <w:rFonts w:ascii="Verdana" w:eastAsia="Times New Roman" w:hAnsi="Verdana" w:cs="Times New Roman"/>
      <w:sz w:val="20"/>
      <w:szCs w:val="20"/>
      <w:lang w:val="en-US"/>
    </w:rPr>
  </w:style>
  <w:style w:type="paragraph" w:customStyle="1" w:styleId="LTGliederung1">
    <w:name w:val="??????????~LT~Gliederung 1"/>
    <w:uiPriority w:val="99"/>
    <w:rsid w:val="00BC0463"/>
    <w:pPr>
      <w:widowControl w:val="0"/>
      <w:tabs>
        <w:tab w:val="left" w:pos="707"/>
        <w:tab w:val="left" w:pos="1414"/>
        <w:tab w:val="left" w:pos="2122"/>
        <w:tab w:val="left" w:pos="2829"/>
        <w:tab w:val="left" w:pos="3536"/>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after="0" w:line="124" w:lineRule="auto"/>
      <w:ind w:left="517"/>
    </w:pPr>
    <w:rPr>
      <w:rFonts w:ascii="Arial" w:eastAsia="Times New Roman" w:hAnsi="Arial" w:cs="Times New Roman"/>
      <w:shadow/>
      <w:color w:val="000000"/>
      <w:sz w:val="64"/>
      <w:szCs w:val="64"/>
      <w:lang w:eastAsia="el-GR"/>
    </w:rPr>
  </w:style>
  <w:style w:type="paragraph" w:customStyle="1" w:styleId="Char7">
    <w:name w:val="Char"/>
    <w:basedOn w:val="a"/>
    <w:uiPriority w:val="99"/>
    <w:rsid w:val="00BC0463"/>
    <w:pPr>
      <w:spacing w:line="240" w:lineRule="exact"/>
    </w:pPr>
    <w:rPr>
      <w:rFonts w:ascii="Verdana" w:eastAsia="Times New Roman" w:hAnsi="Verdana" w:cs="Times New Roman"/>
      <w:sz w:val="20"/>
      <w:szCs w:val="20"/>
      <w:lang w:val="en-US"/>
    </w:rPr>
  </w:style>
  <w:style w:type="paragraph" w:customStyle="1" w:styleId="11">
    <w:name w:val="Παράγραφος λίστας1"/>
    <w:basedOn w:val="a"/>
    <w:rsid w:val="00BC0463"/>
    <w:pPr>
      <w:spacing w:after="0" w:line="240" w:lineRule="auto"/>
      <w:ind w:left="720"/>
    </w:pPr>
    <w:rPr>
      <w:rFonts w:ascii="Times New Roman" w:eastAsia="Times New Roman" w:hAnsi="Times New Roman" w:cs="Times New Roman"/>
      <w:sz w:val="28"/>
      <w:szCs w:val="20"/>
      <w:lang w:eastAsia="el-GR"/>
    </w:rPr>
  </w:style>
  <w:style w:type="paragraph" w:customStyle="1" w:styleId="Style">
    <w:name w:val="Style"/>
    <w:uiPriority w:val="99"/>
    <w:rsid w:val="00BC0463"/>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character" w:styleId="ae">
    <w:name w:val="page number"/>
    <w:basedOn w:val="a0"/>
    <w:uiPriority w:val="99"/>
    <w:rsid w:val="00BC0463"/>
    <w:rPr>
      <w:rFonts w:ascii="Times New Roman" w:hAnsi="Times New Roman" w:cs="Times New Roman" w:hint="default"/>
    </w:rPr>
  </w:style>
  <w:style w:type="character" w:customStyle="1" w:styleId="12">
    <w:name w:val="Παραπομπή σχολίου1"/>
    <w:basedOn w:val="a0"/>
    <w:uiPriority w:val="99"/>
    <w:rsid w:val="00BC0463"/>
    <w:rPr>
      <w:rFonts w:ascii="Times New Roman" w:hAnsi="Times New Roman" w:cs="Times New Roman" w:hint="default"/>
      <w:sz w:val="16"/>
      <w:szCs w:val="16"/>
    </w:rPr>
  </w:style>
  <w:style w:type="character" w:styleId="af">
    <w:name w:val="annotation reference"/>
    <w:basedOn w:val="a0"/>
    <w:uiPriority w:val="99"/>
    <w:rsid w:val="00BC0463"/>
    <w:rPr>
      <w:sz w:val="16"/>
      <w:szCs w:val="16"/>
    </w:rPr>
  </w:style>
  <w:style w:type="paragraph" w:customStyle="1" w:styleId="af0">
    <w:name w:val="Δ_Σ_ΣΩΜΑ"/>
    <w:basedOn w:val="a"/>
    <w:qFormat/>
    <w:rsid w:val="00BC0463"/>
    <w:pPr>
      <w:widowControl w:val="0"/>
      <w:autoSpaceDE w:val="0"/>
      <w:autoSpaceDN w:val="0"/>
      <w:adjustRightInd w:val="0"/>
      <w:spacing w:before="60" w:after="0" w:line="276" w:lineRule="auto"/>
      <w:ind w:firstLine="425"/>
      <w:jc w:val="both"/>
    </w:pPr>
    <w:rPr>
      <w:rFonts w:ascii="Calibri" w:eastAsia="Times New Roman" w:hAnsi="Calibri" w:cs="Calibri"/>
      <w:lang w:eastAsia="el-GR"/>
    </w:rPr>
  </w:style>
  <w:style w:type="character" w:styleId="af1">
    <w:name w:val="Strong"/>
    <w:basedOn w:val="a0"/>
    <w:uiPriority w:val="22"/>
    <w:qFormat/>
    <w:rsid w:val="00C2778E"/>
    <w:rPr>
      <w:b/>
      <w:bCs/>
    </w:rPr>
  </w:style>
  <w:style w:type="table" w:styleId="af2">
    <w:name w:val="Table Grid"/>
    <w:basedOn w:val="a1"/>
    <w:uiPriority w:val="39"/>
    <w:rsid w:val="002A6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124718">
      <w:bodyDiv w:val="1"/>
      <w:marLeft w:val="0"/>
      <w:marRight w:val="0"/>
      <w:marTop w:val="0"/>
      <w:marBottom w:val="0"/>
      <w:divBdr>
        <w:top w:val="none" w:sz="0" w:space="0" w:color="auto"/>
        <w:left w:val="none" w:sz="0" w:space="0" w:color="auto"/>
        <w:bottom w:val="none" w:sz="0" w:space="0" w:color="auto"/>
        <w:right w:val="none" w:sz="0" w:space="0" w:color="auto"/>
      </w:divBdr>
    </w:div>
    <w:div w:id="162622412">
      <w:bodyDiv w:val="1"/>
      <w:marLeft w:val="0"/>
      <w:marRight w:val="0"/>
      <w:marTop w:val="0"/>
      <w:marBottom w:val="0"/>
      <w:divBdr>
        <w:top w:val="none" w:sz="0" w:space="0" w:color="auto"/>
        <w:left w:val="none" w:sz="0" w:space="0" w:color="auto"/>
        <w:bottom w:val="none" w:sz="0" w:space="0" w:color="auto"/>
        <w:right w:val="none" w:sz="0" w:space="0" w:color="auto"/>
      </w:divBdr>
    </w:div>
    <w:div w:id="863177188">
      <w:bodyDiv w:val="1"/>
      <w:marLeft w:val="0"/>
      <w:marRight w:val="0"/>
      <w:marTop w:val="0"/>
      <w:marBottom w:val="0"/>
      <w:divBdr>
        <w:top w:val="none" w:sz="0" w:space="0" w:color="auto"/>
        <w:left w:val="none" w:sz="0" w:space="0" w:color="auto"/>
        <w:bottom w:val="none" w:sz="0" w:space="0" w:color="auto"/>
        <w:right w:val="none" w:sz="0" w:space="0" w:color="auto"/>
      </w:divBdr>
    </w:div>
    <w:div w:id="1199272186">
      <w:bodyDiv w:val="1"/>
      <w:marLeft w:val="0"/>
      <w:marRight w:val="0"/>
      <w:marTop w:val="0"/>
      <w:marBottom w:val="0"/>
      <w:divBdr>
        <w:top w:val="none" w:sz="0" w:space="0" w:color="auto"/>
        <w:left w:val="none" w:sz="0" w:space="0" w:color="auto"/>
        <w:bottom w:val="none" w:sz="0" w:space="0" w:color="auto"/>
        <w:right w:val="none" w:sz="0" w:space="0" w:color="auto"/>
      </w:divBdr>
    </w:div>
    <w:div w:id="1210455561">
      <w:bodyDiv w:val="1"/>
      <w:marLeft w:val="0"/>
      <w:marRight w:val="0"/>
      <w:marTop w:val="0"/>
      <w:marBottom w:val="0"/>
      <w:divBdr>
        <w:top w:val="none" w:sz="0" w:space="0" w:color="auto"/>
        <w:left w:val="none" w:sz="0" w:space="0" w:color="auto"/>
        <w:bottom w:val="none" w:sz="0" w:space="0" w:color="auto"/>
        <w:right w:val="none" w:sz="0" w:space="0" w:color="auto"/>
      </w:divBdr>
    </w:div>
    <w:div w:id="1545410387">
      <w:bodyDiv w:val="1"/>
      <w:marLeft w:val="0"/>
      <w:marRight w:val="0"/>
      <w:marTop w:val="0"/>
      <w:marBottom w:val="0"/>
      <w:divBdr>
        <w:top w:val="none" w:sz="0" w:space="0" w:color="auto"/>
        <w:left w:val="none" w:sz="0" w:space="0" w:color="auto"/>
        <w:bottom w:val="none" w:sz="0" w:space="0" w:color="auto"/>
        <w:right w:val="none" w:sz="0" w:space="0" w:color="auto"/>
      </w:divBdr>
    </w:div>
    <w:div w:id="1793133822">
      <w:bodyDiv w:val="1"/>
      <w:marLeft w:val="0"/>
      <w:marRight w:val="0"/>
      <w:marTop w:val="0"/>
      <w:marBottom w:val="0"/>
      <w:divBdr>
        <w:top w:val="none" w:sz="0" w:space="0" w:color="auto"/>
        <w:left w:val="none" w:sz="0" w:space="0" w:color="auto"/>
        <w:bottom w:val="none" w:sz="0" w:space="0" w:color="auto"/>
        <w:right w:val="none" w:sz="0" w:space="0" w:color="auto"/>
      </w:divBdr>
    </w:div>
    <w:div w:id="20883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C10F-DBDA-4364-93B8-3E1AECB9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28</Pages>
  <Words>8457</Words>
  <Characters>45668</Characters>
  <Application>Microsoft Office Word</Application>
  <DocSecurity>0</DocSecurity>
  <Lines>380</Lines>
  <Paragraphs>108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Ελένη Φαϊτού</cp:lastModifiedBy>
  <cp:revision>38</cp:revision>
  <cp:lastPrinted>2026-05-22T14:41:00Z</cp:lastPrinted>
  <dcterms:created xsi:type="dcterms:W3CDTF">2026-05-22T10:38:00Z</dcterms:created>
  <dcterms:modified xsi:type="dcterms:W3CDTF">2026-06-11T11:50:00Z</dcterms:modified>
</cp:coreProperties>
</file>